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2D9A7C" w14:textId="1F2CBC40" w:rsidR="00CD54A8" w:rsidRDefault="006A18C7">
      <w:pPr>
        <w:jc w:val="center"/>
        <w:rPr>
          <w:rFonts w:ascii="Arial" w:hAnsi="Arial"/>
          <w:b/>
          <w:bCs/>
          <w:sz w:val="48"/>
          <w:szCs w:val="48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EA710" wp14:editId="7D4790D7">
                <wp:simplePos x="0" y="0"/>
                <wp:positionH relativeFrom="column">
                  <wp:posOffset>3676650</wp:posOffset>
                </wp:positionH>
                <wp:positionV relativeFrom="paragraph">
                  <wp:posOffset>-685800</wp:posOffset>
                </wp:positionV>
                <wp:extent cx="271462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F4548" w14:textId="77777777" w:rsidR="006A18C7" w:rsidRPr="0011738B" w:rsidRDefault="006A18C7" w:rsidP="006A18C7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 xml:space="preserve">Contestant Number: </w:t>
                            </w:r>
                            <w:r w:rsidRPr="0011738B">
                              <w:tab/>
                            </w:r>
                          </w:p>
                          <w:p w14:paraId="7A519D51" w14:textId="77777777" w:rsidR="006A18C7" w:rsidRPr="0011738B" w:rsidRDefault="006A18C7" w:rsidP="006A18C7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ab/>
                              <w:t xml:space="preserve">Time: </w:t>
                            </w:r>
                            <w:r w:rsidRPr="0011738B">
                              <w:tab/>
                            </w:r>
                          </w:p>
                          <w:p w14:paraId="280D152D" w14:textId="77777777" w:rsidR="006A18C7" w:rsidRPr="0011738B" w:rsidRDefault="006A18C7" w:rsidP="006A18C7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11738B">
                              <w:tab/>
                              <w:t xml:space="preserve">Rank: </w:t>
                            </w:r>
                            <w:r w:rsidRPr="0011738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E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-54pt;width:213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Xw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" stroked="f">
                <v:textbox>
                  <w:txbxContent>
                    <w:p w14:paraId="343F4548" w14:textId="77777777" w:rsidR="006A18C7" w:rsidRPr="0011738B" w:rsidRDefault="006A18C7" w:rsidP="006A18C7">
                      <w:pPr>
                        <w:tabs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 xml:space="preserve">Contestant Number: </w:t>
                      </w:r>
                      <w:r w:rsidRPr="0011738B">
                        <w:tab/>
                      </w:r>
                    </w:p>
                    <w:p w14:paraId="7A519D51" w14:textId="77777777" w:rsidR="006A18C7" w:rsidRPr="0011738B" w:rsidRDefault="006A18C7" w:rsidP="006A18C7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ab/>
                        <w:t xml:space="preserve">Time: </w:t>
                      </w:r>
                      <w:r w:rsidRPr="0011738B">
                        <w:tab/>
                      </w:r>
                    </w:p>
                    <w:p w14:paraId="280D152D" w14:textId="77777777" w:rsidR="006A18C7" w:rsidRPr="0011738B" w:rsidRDefault="006A18C7" w:rsidP="006A18C7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11738B">
                        <w:tab/>
                        <w:t xml:space="preserve">Rank: </w:t>
                      </w:r>
                      <w:r w:rsidRPr="0011738B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B8C4576" w14:textId="77777777" w:rsidR="00CD54A8" w:rsidRPr="009D13DA" w:rsidRDefault="00CD54A8" w:rsidP="00CE153E">
      <w:pPr>
        <w:jc w:val="center"/>
        <w:outlineLvl w:val="0"/>
        <w:rPr>
          <w:rFonts w:cs="Times New Roman"/>
          <w:b/>
          <w:bCs/>
          <w:sz w:val="56"/>
          <w:szCs w:val="56"/>
        </w:rPr>
      </w:pPr>
      <w:r w:rsidRPr="009D13DA">
        <w:rPr>
          <w:rFonts w:cs="Times New Roman"/>
          <w:b/>
          <w:bCs/>
          <w:sz w:val="56"/>
          <w:szCs w:val="56"/>
        </w:rPr>
        <w:t>NETWORK ADMINISTRATION</w:t>
      </w:r>
    </w:p>
    <w:p w14:paraId="5F51A578" w14:textId="6BFCA090" w:rsidR="00CD54A8" w:rsidRPr="009D13DA" w:rsidRDefault="00CD54A8" w:rsidP="00CE153E">
      <w:pPr>
        <w:jc w:val="center"/>
        <w:outlineLvl w:val="0"/>
        <w:rPr>
          <w:rFonts w:cs="Times New Roman"/>
          <w:b/>
          <w:bCs/>
          <w:sz w:val="56"/>
          <w:szCs w:val="56"/>
        </w:rPr>
      </w:pPr>
      <w:r w:rsidRPr="009D13DA">
        <w:rPr>
          <w:rFonts w:cs="Times New Roman"/>
          <w:b/>
          <w:bCs/>
          <w:sz w:val="56"/>
          <w:szCs w:val="56"/>
        </w:rPr>
        <w:t>USING MICROSOFT</w:t>
      </w:r>
      <w:r w:rsidR="009D13DA" w:rsidRPr="009D13DA">
        <w:rPr>
          <w:rFonts w:ascii="Times New Roman Bold" w:hAnsi="Times New Roman Bold" w:cs="Times New Roman"/>
          <w:b/>
          <w:bCs/>
          <w:kern w:val="56"/>
          <w:sz w:val="56"/>
          <w:szCs w:val="56"/>
          <w:vertAlign w:val="superscript"/>
        </w:rPr>
        <w:t>®</w:t>
      </w:r>
    </w:p>
    <w:p w14:paraId="5A45D21F" w14:textId="59E05CEA" w:rsidR="00CD54A8" w:rsidRPr="009D13DA" w:rsidRDefault="00CD54A8" w:rsidP="00CE153E">
      <w:pPr>
        <w:jc w:val="center"/>
        <w:outlineLvl w:val="0"/>
        <w:rPr>
          <w:rFonts w:cs="Times New Roman"/>
          <w:b/>
          <w:bCs/>
          <w:sz w:val="56"/>
          <w:szCs w:val="56"/>
        </w:rPr>
      </w:pPr>
      <w:r w:rsidRPr="009D13DA">
        <w:rPr>
          <w:rFonts w:cs="Times New Roman"/>
          <w:b/>
          <w:bCs/>
          <w:sz w:val="56"/>
          <w:szCs w:val="56"/>
        </w:rPr>
        <w:t>(</w:t>
      </w:r>
      <w:bookmarkStart w:id="0" w:name="_GoBack"/>
      <w:bookmarkEnd w:id="0"/>
      <w:r w:rsidR="009D13DA" w:rsidRPr="009D13DA">
        <w:rPr>
          <w:rFonts w:cs="Times New Roman"/>
          <w:b/>
          <w:bCs/>
          <w:sz w:val="56"/>
          <w:szCs w:val="56"/>
        </w:rPr>
        <w:t>310</w:t>
      </w:r>
      <w:r w:rsidRPr="009D13DA">
        <w:rPr>
          <w:rFonts w:cs="Times New Roman"/>
          <w:b/>
          <w:bCs/>
          <w:sz w:val="56"/>
          <w:szCs w:val="56"/>
        </w:rPr>
        <w:t xml:space="preserve">) </w:t>
      </w:r>
    </w:p>
    <w:p w14:paraId="439ACDD2" w14:textId="77777777" w:rsidR="00CD54A8" w:rsidRPr="009D13DA" w:rsidRDefault="00CD54A8">
      <w:pPr>
        <w:rPr>
          <w:rFonts w:cs="Times New Roman"/>
        </w:rPr>
      </w:pPr>
    </w:p>
    <w:p w14:paraId="24D6D3F9" w14:textId="77777777" w:rsidR="00CD54A8" w:rsidRPr="009D13DA" w:rsidRDefault="00CD54A8">
      <w:pPr>
        <w:rPr>
          <w:rFonts w:cs="Times New Roman"/>
        </w:rPr>
      </w:pPr>
    </w:p>
    <w:p w14:paraId="608EB366" w14:textId="77777777" w:rsidR="00CD54A8" w:rsidRPr="009D13DA" w:rsidRDefault="00CD54A8">
      <w:pPr>
        <w:rPr>
          <w:rFonts w:cs="Times New Roman"/>
        </w:rPr>
      </w:pPr>
    </w:p>
    <w:p w14:paraId="5D8535E1" w14:textId="78EA8C5B" w:rsidR="00CD54A8" w:rsidRPr="009D13DA" w:rsidRDefault="00B9347B" w:rsidP="00CE153E">
      <w:pPr>
        <w:jc w:val="center"/>
        <w:outlineLvl w:val="0"/>
        <w:rPr>
          <w:rFonts w:cs="Times New Roman"/>
          <w:b/>
          <w:bCs/>
          <w:color w:val="FF0000"/>
          <w:sz w:val="52"/>
          <w:szCs w:val="52"/>
        </w:rPr>
      </w:pPr>
      <w:r w:rsidRPr="009D13DA">
        <w:rPr>
          <w:rFonts w:cs="Times New Roman"/>
          <w:b/>
          <w:bCs/>
          <w:color w:val="FF0000"/>
          <w:sz w:val="52"/>
          <w:szCs w:val="52"/>
        </w:rPr>
        <w:t>REGIONAL 2015</w:t>
      </w:r>
    </w:p>
    <w:p w14:paraId="5A70F32B" w14:textId="77777777" w:rsidR="00CD54A8" w:rsidRDefault="00CD54A8"/>
    <w:p w14:paraId="7DD73E51" w14:textId="77777777" w:rsidR="001A5DFA" w:rsidRDefault="001A5DFA" w:rsidP="001A5DFA">
      <w:pPr>
        <w:ind w:left="-1440" w:firstLine="1620"/>
        <w:jc w:val="both"/>
        <w:rPr>
          <w:rFonts w:cs="Times New Roman"/>
          <w:b/>
          <w:kern w:val="0"/>
          <w:lang w:eastAsia="en-US" w:bidi="ar-SA"/>
        </w:rPr>
      </w:pPr>
      <w:r>
        <w:rPr>
          <w:b/>
        </w:rPr>
        <w:t>Multiple Choice:</w:t>
      </w:r>
    </w:p>
    <w:p w14:paraId="457EA608" w14:textId="77777777" w:rsidR="001A5DFA" w:rsidRDefault="001A5DFA" w:rsidP="001A5DFA">
      <w:pPr>
        <w:jc w:val="both"/>
        <w:rPr>
          <w:b/>
        </w:rPr>
      </w:pPr>
    </w:p>
    <w:p w14:paraId="26B45D72" w14:textId="77777777" w:rsidR="001A5DFA" w:rsidRDefault="001A5DFA" w:rsidP="001A5DFA">
      <w:pPr>
        <w:tabs>
          <w:tab w:val="left" w:pos="540"/>
          <w:tab w:val="left" w:pos="5760"/>
          <w:tab w:val="left" w:leader="underscore" w:pos="7200"/>
        </w:tabs>
        <w:ind w:right="18"/>
      </w:pPr>
      <w:r>
        <w:tab/>
        <w:t>Multiple Choice (50 @ 10 points each)</w:t>
      </w:r>
      <w:r>
        <w:tab/>
      </w:r>
      <w:r>
        <w:tab/>
        <w:t xml:space="preserve"> (500 points)</w:t>
      </w:r>
    </w:p>
    <w:p w14:paraId="70719E66" w14:textId="77777777" w:rsidR="001A5DFA" w:rsidRDefault="001A5DFA" w:rsidP="001A5DFA">
      <w:pPr>
        <w:tabs>
          <w:tab w:val="left" w:pos="5760"/>
          <w:tab w:val="left" w:pos="7200"/>
        </w:tabs>
        <w:ind w:left="1440" w:right="18"/>
      </w:pPr>
    </w:p>
    <w:p w14:paraId="3A2DB12E" w14:textId="77777777" w:rsidR="00CD54A8" w:rsidRDefault="00CD54A8"/>
    <w:p w14:paraId="05F31585" w14:textId="77777777" w:rsidR="00CD54A8" w:rsidRPr="009D13DA" w:rsidRDefault="00CD54A8" w:rsidP="00DC1B46">
      <w:pPr>
        <w:jc w:val="center"/>
        <w:rPr>
          <w:rFonts w:cs="Times New Roman"/>
          <w:b/>
          <w:bCs/>
          <w:i/>
          <w:iCs/>
        </w:rPr>
      </w:pPr>
      <w:r w:rsidRPr="009D13DA">
        <w:rPr>
          <w:rFonts w:cs="Times New Roman"/>
          <w:b/>
          <w:bCs/>
          <w:i/>
          <w:iCs/>
        </w:rPr>
        <w:t>TOTAL POINTS</w:t>
      </w:r>
      <w:r w:rsidRPr="009D13DA">
        <w:rPr>
          <w:rFonts w:cs="Times New Roman"/>
          <w:b/>
          <w:bCs/>
          <w:i/>
          <w:iCs/>
        </w:rPr>
        <w:tab/>
        <w:t>___________ (500)</w:t>
      </w:r>
    </w:p>
    <w:p w14:paraId="598D40B1" w14:textId="77777777" w:rsidR="00CD54A8" w:rsidRPr="00F75632" w:rsidRDefault="00CD54A8" w:rsidP="00DC1B46">
      <w:pPr>
        <w:jc w:val="both"/>
        <w:rPr>
          <w:rFonts w:ascii="Arial" w:hAnsi="Arial" w:cs="Arial"/>
        </w:rPr>
      </w:pPr>
    </w:p>
    <w:p w14:paraId="14D9DA09" w14:textId="77777777" w:rsidR="00CD54A8" w:rsidRPr="00AD5BD6" w:rsidRDefault="00CD54A8" w:rsidP="00AD5BD6">
      <w:pPr>
        <w:rPr>
          <w:rFonts w:ascii="Arial" w:hAnsi="Arial" w:cs="Arial"/>
        </w:rPr>
      </w:pPr>
    </w:p>
    <w:p w14:paraId="15D06914" w14:textId="3DC16794" w:rsidR="009D13DA" w:rsidRDefault="009D13DA" w:rsidP="009D13DA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</w:p>
    <w:p w14:paraId="775BED51" w14:textId="77777777" w:rsidR="009D13DA" w:rsidRDefault="009D13DA" w:rsidP="009D13DA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E0F4E3" wp14:editId="601F95DC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6296025" cy="16478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6478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DE3B6" w14:textId="77777777" w:rsidR="009D13DA" w:rsidRDefault="009D13DA" w:rsidP="009D13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F4E3" id="Text Box 3" o:spid="_x0000_s1027" type="#_x0000_t202" style="position:absolute;margin-left:-6pt;margin-top:3.75pt;width:495.75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" fillcolor="#d8d8d8">
                <v:textbox>
                  <w:txbxContent>
                    <w:p w14:paraId="237DE3B6" w14:textId="77777777" w:rsidR="009D13DA" w:rsidRDefault="009D13DA" w:rsidP="009D13DA"/>
                  </w:txbxContent>
                </v:textbox>
              </v:shape>
            </w:pict>
          </mc:Fallback>
        </mc:AlternateContent>
      </w:r>
    </w:p>
    <w:p w14:paraId="1CAC4074" w14:textId="77777777" w:rsidR="009D13DA" w:rsidRPr="00AF313A" w:rsidRDefault="009D13DA" w:rsidP="009D13DA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</w:rPr>
      </w:pPr>
      <w:r w:rsidRPr="00AF313A">
        <w:rPr>
          <w:b/>
        </w:rPr>
        <w:t xml:space="preserve">Failure to adhere to any of the following rules will result in disqualification: </w:t>
      </w:r>
    </w:p>
    <w:p w14:paraId="173157B8" w14:textId="77777777" w:rsidR="009D13DA" w:rsidRPr="00AF313A" w:rsidRDefault="009D13DA" w:rsidP="009D13DA">
      <w:pPr>
        <w:widowControl/>
        <w:numPr>
          <w:ilvl w:val="0"/>
          <w:numId w:val="53"/>
        </w:numPr>
        <w:suppressAutoHyphens w:val="0"/>
        <w:ind w:left="900" w:right="90" w:hanging="270"/>
        <w:rPr>
          <w:b/>
        </w:rPr>
      </w:pPr>
      <w:r w:rsidRPr="00AF313A">
        <w:rPr>
          <w:b/>
        </w:rPr>
        <w:t>Contestant must hand in this test booklet and all printouts. Failure to do so will result in disqualification.</w:t>
      </w:r>
    </w:p>
    <w:p w14:paraId="5AFEDC73" w14:textId="77777777" w:rsidR="009D13DA" w:rsidRPr="00AF313A" w:rsidRDefault="009D13DA" w:rsidP="009D13DA">
      <w:pPr>
        <w:widowControl/>
        <w:numPr>
          <w:ilvl w:val="0"/>
          <w:numId w:val="53"/>
        </w:numPr>
        <w:suppressAutoHyphens w:val="0"/>
        <w:ind w:left="900" w:right="90" w:hanging="270"/>
        <w:rPr>
          <w:b/>
        </w:rPr>
      </w:pPr>
      <w:r w:rsidRPr="00AF313A">
        <w:rPr>
          <w:b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14:paraId="7E5C00DD" w14:textId="77777777" w:rsidR="009D13DA" w:rsidRPr="00AF313A" w:rsidRDefault="009D13DA" w:rsidP="009D13DA">
      <w:pPr>
        <w:widowControl/>
        <w:numPr>
          <w:ilvl w:val="0"/>
          <w:numId w:val="53"/>
        </w:numPr>
        <w:suppressAutoHyphens w:val="0"/>
        <w:ind w:left="900" w:right="90" w:hanging="270"/>
      </w:pPr>
      <w:r w:rsidRPr="00AF313A">
        <w:rPr>
          <w:b/>
        </w:rPr>
        <w:t xml:space="preserve">Electronic devices will be monitored according to ACT standards. </w:t>
      </w:r>
    </w:p>
    <w:p w14:paraId="2A9A1D5D" w14:textId="77777777" w:rsidR="009D13DA" w:rsidRDefault="009D13DA" w:rsidP="009D13DA">
      <w:pPr>
        <w:tabs>
          <w:tab w:val="left" w:pos="-360"/>
        </w:tabs>
        <w:ind w:right="90"/>
        <w:jc w:val="center"/>
        <w:rPr>
          <w:sz w:val="22"/>
          <w:szCs w:val="19"/>
        </w:rPr>
      </w:pPr>
    </w:p>
    <w:p w14:paraId="75655505" w14:textId="77777777" w:rsidR="009D13DA" w:rsidRDefault="009D13DA" w:rsidP="009D13DA">
      <w:pPr>
        <w:tabs>
          <w:tab w:val="left" w:pos="-360"/>
        </w:tabs>
        <w:ind w:right="90"/>
        <w:jc w:val="center"/>
        <w:rPr>
          <w:sz w:val="22"/>
          <w:szCs w:val="19"/>
        </w:rPr>
      </w:pPr>
    </w:p>
    <w:p w14:paraId="4B7B91A8" w14:textId="77777777" w:rsidR="009D13DA" w:rsidRDefault="009D13DA" w:rsidP="009D13DA">
      <w:pPr>
        <w:tabs>
          <w:tab w:val="left" w:pos="-360"/>
        </w:tabs>
        <w:ind w:right="90"/>
        <w:jc w:val="center"/>
        <w:rPr>
          <w:sz w:val="22"/>
          <w:szCs w:val="19"/>
        </w:rPr>
      </w:pPr>
      <w:r>
        <w:rPr>
          <w:sz w:val="22"/>
          <w:szCs w:val="19"/>
        </w:rPr>
        <w:t>No more than 60 minutes testing time</w:t>
      </w:r>
    </w:p>
    <w:p w14:paraId="5E8FC926" w14:textId="77777777" w:rsidR="009D13DA" w:rsidRDefault="009D13DA" w:rsidP="009D13DA">
      <w:pPr>
        <w:tabs>
          <w:tab w:val="left" w:pos="-1440"/>
        </w:tabs>
        <w:jc w:val="center"/>
        <w:rPr>
          <w:sz w:val="22"/>
          <w:szCs w:val="22"/>
        </w:rPr>
      </w:pPr>
    </w:p>
    <w:p w14:paraId="4D249EF4" w14:textId="77777777" w:rsidR="009D13DA" w:rsidRDefault="009D13DA" w:rsidP="009D13DA">
      <w:pPr>
        <w:tabs>
          <w:tab w:val="left" w:pos="-1440"/>
        </w:tabs>
        <w:jc w:val="center"/>
        <w:rPr>
          <w:sz w:val="22"/>
          <w:szCs w:val="22"/>
        </w:rPr>
      </w:pPr>
    </w:p>
    <w:p w14:paraId="10F2E2EA" w14:textId="77777777" w:rsidR="009D13DA" w:rsidRDefault="009D13DA" w:rsidP="009D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  <w:t xml:space="preserve">Property of Business Professionals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  <w:szCs w:val="22"/>
            </w:rPr>
            <w:t>America</w:t>
          </w:r>
        </w:smartTag>
      </w:smartTag>
      <w:r>
        <w:rPr>
          <w:sz w:val="22"/>
          <w:szCs w:val="22"/>
        </w:rPr>
        <w:t xml:space="preserve">.  </w:t>
      </w:r>
    </w:p>
    <w:p w14:paraId="50F7F08A" w14:textId="77777777" w:rsidR="009D13DA" w:rsidRDefault="009D13DA" w:rsidP="009D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be reproduced only for use in the Business Professionals of America </w:t>
      </w:r>
    </w:p>
    <w:p w14:paraId="52D3CD8D" w14:textId="77777777" w:rsidR="009D13DA" w:rsidRDefault="009D13DA" w:rsidP="009D1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>
        <w:rPr>
          <w:i/>
          <w:sz w:val="22"/>
          <w:szCs w:val="22"/>
        </w:rPr>
        <w:t>Workplace Skills Assessment Program</w:t>
      </w:r>
      <w:r>
        <w:rPr>
          <w:sz w:val="22"/>
          <w:szCs w:val="22"/>
        </w:rPr>
        <w:t xml:space="preserve"> competition.</w:t>
      </w:r>
      <w:r>
        <w:rPr>
          <w:sz w:val="22"/>
          <w:szCs w:val="22"/>
        </w:rPr>
        <w:br/>
      </w:r>
    </w:p>
    <w:p w14:paraId="228177E3" w14:textId="77777777" w:rsidR="009D13DA" w:rsidRDefault="009D13DA" w:rsidP="009D13DA">
      <w:pPr>
        <w:jc w:val="both"/>
      </w:pPr>
    </w:p>
    <w:p w14:paraId="1882CFA7" w14:textId="6D64FE13" w:rsidR="00CD54A8" w:rsidRPr="00AD5BD6" w:rsidRDefault="00CD54A8" w:rsidP="006E6153">
      <w:pPr>
        <w:widowControl/>
        <w:suppressAutoHyphens w:val="0"/>
        <w:rPr>
          <w:rFonts w:ascii="Arial" w:hAnsi="Arial" w:cs="Arial"/>
        </w:rPr>
      </w:pPr>
    </w:p>
    <w:p w14:paraId="4A36A5AF" w14:textId="77777777" w:rsidR="009D13DA" w:rsidRDefault="009D13DA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4007CD37" w14:textId="3FAF7C0C" w:rsidR="006E6153" w:rsidRDefault="006E6153" w:rsidP="006E6153">
      <w:pPr>
        <w:rPr>
          <w:rFonts w:cs="Times New Roman"/>
          <w:b/>
        </w:rPr>
      </w:pPr>
      <w:r w:rsidRPr="00C6246E">
        <w:rPr>
          <w:rFonts w:cs="Times New Roman"/>
          <w:b/>
        </w:rPr>
        <w:lastRenderedPageBreak/>
        <w:t>Multiple Choice.</w:t>
      </w:r>
      <w:r w:rsidRPr="00C6246E">
        <w:rPr>
          <w:rFonts w:cs="Times New Roman"/>
        </w:rPr>
        <w:t xml:space="preserve">  </w:t>
      </w:r>
      <w:r w:rsidRPr="00C6246E">
        <w:rPr>
          <w:rFonts w:cs="Times New Roman"/>
          <w:b/>
        </w:rPr>
        <w:t xml:space="preserve">Answer </w:t>
      </w:r>
      <w:r>
        <w:rPr>
          <w:rFonts w:cs="Times New Roman"/>
          <w:b/>
        </w:rPr>
        <w:t>the following questions on the S</w:t>
      </w:r>
      <w:r w:rsidRPr="00C6246E">
        <w:rPr>
          <w:rFonts w:cs="Times New Roman"/>
          <w:b/>
        </w:rPr>
        <w:t>cantron form provide</w:t>
      </w:r>
      <w:r>
        <w:rPr>
          <w:rFonts w:cs="Times New Roman"/>
          <w:b/>
        </w:rPr>
        <w:t>d</w:t>
      </w:r>
      <w:r w:rsidRPr="00C6246E">
        <w:rPr>
          <w:rFonts w:cs="Times New Roman"/>
        </w:rPr>
        <w:t>.</w:t>
      </w:r>
      <w:r w:rsidRPr="00C6246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Write your contestant name along with your contestant number on the Scantron form.</w:t>
      </w:r>
    </w:p>
    <w:p w14:paraId="065886EF" w14:textId="77777777" w:rsidR="006E6153" w:rsidRDefault="006E6153" w:rsidP="006E6153">
      <w:pPr>
        <w:rPr>
          <w:rFonts w:cs="Times New Roman"/>
          <w:b/>
        </w:rPr>
      </w:pPr>
    </w:p>
    <w:p w14:paraId="27F61E3B" w14:textId="7EA8B230" w:rsidR="00CD54A8" w:rsidRPr="006E6153" w:rsidRDefault="006E6153" w:rsidP="00AD5BD6">
      <w:pPr>
        <w:rPr>
          <w:rFonts w:cs="Times New Roman"/>
        </w:rPr>
      </w:pPr>
      <w:r>
        <w:rPr>
          <w:rFonts w:cs="Times New Roman"/>
          <w:b/>
        </w:rPr>
        <w:t>If you finish before the end of the 60 minutes testing, notify the proctor.  Time may be a factor in determining the winner in the event of a tie.</w:t>
      </w:r>
      <w:r>
        <w:rPr>
          <w:rFonts w:cs="Times New Roman"/>
        </w:rPr>
        <w:t xml:space="preserve"> </w:t>
      </w:r>
    </w:p>
    <w:p w14:paraId="27F27316" w14:textId="77777777" w:rsidR="00CD54A8" w:rsidRDefault="00CD54A8" w:rsidP="00AD5BD6">
      <w:pPr>
        <w:rPr>
          <w:rFonts w:ascii="Arial" w:hAnsi="Arial" w:cs="Arial"/>
        </w:rPr>
      </w:pPr>
    </w:p>
    <w:p w14:paraId="263E3A3A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ab/>
        <w:t xml:space="preserve"> A single ____ in Windows represents a collection of data, files, and instructions with a specific purpose while it is running.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18D0951C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4C92C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A859C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command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88ED9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10F08C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thread</w:t>
            </w:r>
          </w:p>
        </w:tc>
      </w:tr>
      <w:tr w:rsidR="00B9347B" w14:paraId="018B764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F50C58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E7562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process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0C2E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A1DC40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order</w:t>
            </w:r>
          </w:p>
        </w:tc>
      </w:tr>
    </w:tbl>
    <w:p w14:paraId="5E44E193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38E9A33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E54A950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60BE54A4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ab/>
        <w:t>____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systems have more than one physical CPU.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63FF8CD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C207A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AD212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Multiprocessor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DCF26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4CA26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Hyper-Threading</w:t>
            </w:r>
          </w:p>
        </w:tc>
      </w:tr>
      <w:tr w:rsidR="00B9347B" w14:paraId="0226504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CA966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F9C5A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Multitasking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1FE99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51047F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Multi-Core</w:t>
            </w:r>
          </w:p>
        </w:tc>
      </w:tr>
    </w:tbl>
    <w:p w14:paraId="12E2B353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E06307A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0F02833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6E7E8113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ab/>
        <w:t>____ CPUs have extra hardware built in to allow more than one thread to be processed at the same time on a single CPU.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61A9CA4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2A9E0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BFE44FF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Multi-Core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A9B02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D8510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Hyper-Threading</w:t>
            </w:r>
          </w:p>
        </w:tc>
      </w:tr>
      <w:tr w:rsidR="00B9347B" w14:paraId="00E6E34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C27B08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4F6CF4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Multitasking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7B9E4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74EE4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Preemptive</w:t>
            </w:r>
          </w:p>
        </w:tc>
      </w:tr>
    </w:tbl>
    <w:p w14:paraId="34A901F1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2BC3F69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842E09B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1AD981B7" w14:textId="07D8FECF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4.</w:t>
      </w:r>
      <w:r>
        <w:rPr>
          <w:rFonts w:cs="Times New Roman"/>
          <w:color w:val="000000"/>
        </w:rPr>
        <w:tab/>
        <w:t>____ is a limited and non-GUI version of Windows based on Windows 7 technologies that c</w:t>
      </w:r>
      <w:r w:rsidR="009D4922">
        <w:rPr>
          <w:rFonts w:cs="Times New Roman"/>
          <w:color w:val="000000"/>
        </w:rPr>
        <w:t xml:space="preserve">an be used for installing, </w:t>
      </w:r>
      <w:r>
        <w:rPr>
          <w:rFonts w:cs="Times New Roman"/>
          <w:color w:val="000000"/>
        </w:rPr>
        <w:t>troubleshooting, and repairing Windows 7.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1AABE49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520E3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F736E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 PE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32D1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E5A30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USMT</w:t>
            </w:r>
          </w:p>
        </w:tc>
      </w:tr>
      <w:tr w:rsidR="00B9347B" w14:paraId="701905A6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6D2C4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496FB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WAIK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4EE4D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AD080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ImageX</w:t>
            </w:r>
          </w:p>
        </w:tc>
      </w:tr>
    </w:tbl>
    <w:p w14:paraId="0AFA91BE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9B5D0CF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8AF5700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5F18642C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5.</w:t>
      </w:r>
      <w:r>
        <w:rPr>
          <w:rFonts w:cs="Times New Roman"/>
          <w:color w:val="000000"/>
        </w:rPr>
        <w:tab/>
        <w:t xml:space="preserve"> The ____ installation method is the least suitable method for a large volume of computers.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596633D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C7D70F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922395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distribution share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6BC96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19FF5C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local share</w:t>
            </w:r>
          </w:p>
        </w:tc>
      </w:tr>
      <w:tr w:rsidR="00B9347B" w14:paraId="6EE9EA0C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DF29D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C546D60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image-based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F4E10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669ABA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DVD boot</w:t>
            </w:r>
          </w:p>
        </w:tc>
      </w:tr>
    </w:tbl>
    <w:p w14:paraId="1EC4AECB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A7272E4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9A98549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13AE8A2B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6.</w:t>
      </w:r>
      <w:r>
        <w:rPr>
          <w:rFonts w:cs="Times New Roman"/>
          <w:color w:val="000000"/>
        </w:rPr>
        <w:tab/>
        <w:t xml:space="preserve"> An ____ installation requires you to manually start and perform the installation.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1CF1E7F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F75855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047E0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automated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62F75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3B835B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attended</w:t>
            </w:r>
          </w:p>
        </w:tc>
      </w:tr>
      <w:tr w:rsidR="00B9347B" w14:paraId="275F993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5D3FA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5EED3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atomic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BF15C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B308A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unattended</w:t>
            </w:r>
          </w:p>
        </w:tc>
      </w:tr>
    </w:tbl>
    <w:p w14:paraId="19862681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A7FF3EF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76B216D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29BE0632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7.</w:t>
      </w:r>
      <w:r>
        <w:rPr>
          <w:rFonts w:cs="Times New Roman"/>
          <w:color w:val="000000"/>
        </w:rPr>
        <w:tab/>
        <w:t>____ are software packages containing drivers, service packs, or security updates that are applied to an image during the offlineServicing configuration pass of the installation.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56F66D8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0074F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E95236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Configuration sets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7B9B8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0B638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Image sets</w:t>
            </w:r>
          </w:p>
        </w:tc>
      </w:tr>
      <w:tr w:rsidR="00B9347B" w14:paraId="05F9785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D4264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CCB2D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Distribution shares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F63F3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7E4220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Offline updates</w:t>
            </w:r>
          </w:p>
        </w:tc>
      </w:tr>
    </w:tbl>
    <w:p w14:paraId="4E89DAA6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995EB9F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3EE3F9E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277CFA05" w14:textId="6E69FFED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  <w:lang w:bidi="he-IL"/>
        </w:rPr>
      </w:pPr>
      <w:r>
        <w:rPr>
          <w:rFonts w:cs="Times New Roman"/>
          <w:color w:val="000000"/>
        </w:rPr>
        <w:t>8.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bidi="he-IL"/>
        </w:rPr>
        <w:t>____ is included as part of the WAIK to create, modify, and apply workstation images</w:t>
      </w:r>
      <w:r w:rsidR="001A5DFA">
        <w:rPr>
          <w:rFonts w:cs="Times New Roman"/>
          <w:color w:val="000000"/>
          <w:lang w:bidi="he-IL"/>
        </w:rPr>
        <w:t>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4AB4B2F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9061B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E008EE7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WDF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77185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ECF66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ImageX</w:t>
            </w:r>
          </w:p>
        </w:tc>
      </w:tr>
      <w:tr w:rsidR="00B9347B" w14:paraId="68FC421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43864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82262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FDBADF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F6D2A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USMT</w:t>
            </w:r>
          </w:p>
        </w:tc>
      </w:tr>
    </w:tbl>
    <w:p w14:paraId="30810629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0D63280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EEB8B37" w14:textId="6D489325" w:rsidR="00B9347B" w:rsidRDefault="006E6153" w:rsidP="006E6153">
      <w:pPr>
        <w:widowControl/>
        <w:suppressAutoHyphens w:val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145C5003" w14:textId="1441EE4D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9.</w:t>
      </w:r>
      <w:r w:rsidR="006E6153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When you are using ImageX to deploy images with operating systems and applications, you must boot using ____ and connect to the distribution share holding the image file.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37FFF29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76521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A371AE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USTM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0F3F98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078ED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WindowsPE</w:t>
            </w:r>
          </w:p>
        </w:tc>
      </w:tr>
      <w:tr w:rsidR="00B9347B" w14:paraId="28FEE0C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9BFC6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0F0EFC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WDF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BE9D5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5A794A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APIC</w:t>
            </w:r>
          </w:p>
        </w:tc>
      </w:tr>
    </w:tbl>
    <w:p w14:paraId="5500F8EB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15A410A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09E04D3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1E7DE52A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10.</w:t>
      </w:r>
      <w:r>
        <w:rPr>
          <w:rFonts w:cs="Times New Roman"/>
          <w:color w:val="000000"/>
        </w:rPr>
        <w:tab/>
        <w:t>Windows 7 requires ____ to manage and communicate with hardware components.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03F19FA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CD4F80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6FDA23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dependency devices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103520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D2E03F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signing devices</w:t>
            </w:r>
          </w:p>
        </w:tc>
      </w:tr>
      <w:tr w:rsidR="00B9347B" w14:paraId="66C4ED0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86066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AFB31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device drivers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76833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9503F0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PCI</w:t>
            </w:r>
          </w:p>
        </w:tc>
      </w:tr>
    </w:tbl>
    <w:p w14:paraId="2BC6BD8D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2629C0C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EF3140A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1C093953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11.</w:t>
      </w:r>
      <w:r>
        <w:rPr>
          <w:rFonts w:cs="Times New Roman"/>
          <w:color w:val="000000"/>
        </w:rPr>
        <w:tab/>
        <w:t>The ____ is the number of pixels that are displayed on your monitor or LCD panel. A pixel is a single dot on the screen.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0BE9EB8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E8EB2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918139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color depth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17239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BC9D44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pixel depth</w:t>
            </w:r>
          </w:p>
        </w:tc>
      </w:tr>
      <w:tr w:rsidR="00B9347B" w14:paraId="599490A6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FD923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DFA265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color scheme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65E90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A9F12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screen resolution</w:t>
            </w:r>
          </w:p>
        </w:tc>
      </w:tr>
    </w:tbl>
    <w:p w14:paraId="337E0E57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5F8F7E0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92BCDB2" w14:textId="77777777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108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14:paraId="3B49FECD" w14:textId="46DC3530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12.</w:t>
      </w:r>
      <w:r>
        <w:rPr>
          <w:rFonts w:cs="Times New Roman"/>
          <w:color w:val="000000"/>
        </w:rPr>
        <w:tab/>
        <w:t>Each kind of object in Active Directory is defined through the ____, which is like a small database of information associated with that object, including the object class and its attributes.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6356412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C0E1A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9E969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32805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231E8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schema</w:t>
            </w:r>
          </w:p>
        </w:tc>
      </w:tr>
      <w:tr w:rsidR="00B9347B" w14:paraId="067A4B2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0DA25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1AFB5D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template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2A0B5C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028378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dimension</w:t>
            </w:r>
          </w:p>
        </w:tc>
      </w:tr>
      <w:tr w:rsidR="006E6153" w14:paraId="58CB597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36728D" w14:textId="77777777" w:rsidR="006E6153" w:rsidRDefault="006E6153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CD5844F" w14:textId="77777777" w:rsidR="006E6153" w:rsidRDefault="006E6153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1928F" w14:textId="77777777" w:rsidR="006E6153" w:rsidRDefault="006E6153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A032D7" w14:textId="77777777" w:rsidR="006E6153" w:rsidRDefault="006E6153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1CA2696B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DB2FB93" w14:textId="77777777" w:rsidR="00B9347B" w:rsidRDefault="00B9347B" w:rsidP="00B9347B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669F7BD" w14:textId="3D2086B9" w:rsidR="00B9347B" w:rsidRDefault="00B9347B" w:rsidP="00B9347B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1080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13.</w:t>
      </w:r>
      <w:r>
        <w:rPr>
          <w:rFonts w:cs="Times New Roman"/>
          <w:color w:val="000000"/>
        </w:rPr>
        <w:tab/>
        <w:t>A ____ contains one or more domains that are in a common relationship.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9347B" w14:paraId="324B603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51F67C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69D162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926A61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07D38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tree</w:t>
            </w:r>
          </w:p>
        </w:tc>
      </w:tr>
      <w:tr w:rsidR="00B9347B" w14:paraId="1825030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6632A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07058B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root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6C83AE" w14:textId="77777777" w:rsidR="00B9347B" w:rsidRDefault="00B9347B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EA2B96" w14:textId="62342DA6" w:rsidR="00C01230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</w:t>
            </w:r>
            <w:r w:rsidR="00B9347B">
              <w:rPr>
                <w:rFonts w:cs="Times New Roman"/>
                <w:color w:val="000000"/>
              </w:rPr>
              <w:t>ranch</w:t>
            </w:r>
          </w:p>
          <w:p w14:paraId="2604906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E37981C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14.</w:t>
      </w:r>
      <w:r>
        <w:rPr>
          <w:rFonts w:cs="Times New Roman"/>
          <w:color w:val="000000"/>
        </w:rPr>
        <w:tab/>
        <w:t>A ____ is a TCP/IP-based concept (container) within Active Directory that is linked to IP subnets.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6EDEFBEA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D36ABF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B315E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forest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5C03B4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06E07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site</w:t>
            </w:r>
          </w:p>
        </w:tc>
      </w:tr>
      <w:tr w:rsidR="00C01230" w14:paraId="4C7FFE0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733E6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2E2C7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domain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6CC7D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3B718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tree</w:t>
            </w:r>
          </w:p>
        </w:tc>
      </w:tr>
      <w:tr w:rsidR="002A4175" w14:paraId="78EC3F6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785FFD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5075356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14EFB1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3C5741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540F0D0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7634417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637E8BF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15.</w:t>
      </w:r>
      <w:r>
        <w:rPr>
          <w:rFonts w:cs="Times New Roman"/>
          <w:color w:val="000000"/>
        </w:rPr>
        <w:tab/>
        <w:t>In an Active Directory context in which there are multiple hierarchies of domains, trees, and forests, ____ provide a means to span domains and trees.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0E4D0D9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E8985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28265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domain security groups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543D1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B9430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global security groups</w:t>
            </w:r>
          </w:p>
        </w:tc>
      </w:tr>
      <w:tr w:rsidR="00C01230" w14:paraId="0656B9AA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0EBCD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70127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domain local groups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80870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A968F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universal security groups</w:t>
            </w:r>
          </w:p>
          <w:p w14:paraId="6CC96C9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481D7112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C878FDD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7A6E055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16.</w:t>
      </w:r>
      <w:r>
        <w:rPr>
          <w:rFonts w:cs="Times New Roman"/>
          <w:color w:val="000000"/>
        </w:rPr>
        <w:tab/>
        <w:t>A ____ is different from normal DCs in that you cannot use it to update information in Active Directory and it does not replicate to regular DCs.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1DC97F1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F90EE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BE38B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Restricted Domain Controller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93B60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BAFEB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Read-Only Domain Controller</w:t>
            </w:r>
          </w:p>
        </w:tc>
      </w:tr>
      <w:tr w:rsidR="00C01230" w14:paraId="3F670A1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1DE82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5F121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Limited Access Domain Controller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4660A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064AB3" w14:textId="1A49A771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Replication-Limited Domain Controller</w:t>
            </w:r>
          </w:p>
          <w:p w14:paraId="4CF71ED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EFA7149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8D8FD6D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77EF478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17.</w:t>
      </w:r>
      <w:r>
        <w:rPr>
          <w:rFonts w:cs="Times New Roman"/>
          <w:color w:val="000000"/>
        </w:rPr>
        <w:tab/>
        <w:t>____ disk storage provides a simple means to logically organize disk space.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005A619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75907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532E14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Advanced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9D47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58810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Basic</w:t>
            </w:r>
          </w:p>
        </w:tc>
      </w:tr>
      <w:tr w:rsidR="00C01230" w14:paraId="2AFF28D6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5F210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83838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Dynamic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8D24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6C753E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Smart</w:t>
            </w:r>
          </w:p>
          <w:p w14:paraId="7488465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  <w:tr w:rsidR="002A4175" w14:paraId="6385615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8BE672E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93AA2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9B3A69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1C94CE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19CE5A42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C695884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AB73B11" w14:textId="77777777" w:rsidR="009D13DA" w:rsidRDefault="009D13DA">
      <w:pPr>
        <w:widowControl/>
        <w:suppressAutoHyphens w:val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10757ED2" w14:textId="19F1C249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18.</w:t>
      </w:r>
      <w:r>
        <w:rPr>
          <w:rFonts w:cs="Times New Roman"/>
          <w:color w:val="000000"/>
        </w:rPr>
        <w:tab/>
        <w:t>Each primary partition that is formatted with a file system can be represented in the operating system by a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3A58539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8F00F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25439F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drive letter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A00B9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E8AD9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sector</w:t>
            </w:r>
          </w:p>
        </w:tc>
      </w:tr>
      <w:tr w:rsidR="00C01230" w14:paraId="0B2DE5E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8CC57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88043B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partition table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B39DE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F05097" w14:textId="640DDE86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Track</w:t>
            </w:r>
          </w:p>
          <w:p w14:paraId="44BC69A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7AD91478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4F34C15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4BAB1A6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19.</w:t>
      </w:r>
      <w:r>
        <w:rPr>
          <w:rFonts w:cs="Times New Roman"/>
          <w:color w:val="000000"/>
        </w:rPr>
        <w:tab/>
        <w:t>A ____ allows the operating system to store and organize files on a hard disk.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18B836C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3DF60F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15859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sector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32AD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7FD91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boot sector</w:t>
            </w:r>
          </w:p>
        </w:tc>
      </w:tr>
      <w:tr w:rsidR="00C01230" w14:paraId="1B83F71D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1A279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6DA7A4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file system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C52C0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1EA71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master boot table</w:t>
            </w:r>
          </w:p>
          <w:p w14:paraId="4837B0B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30ABCCB5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9D905EF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5C574EC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20.</w:t>
      </w:r>
      <w:r>
        <w:rPr>
          <w:rFonts w:cs="Times New Roman"/>
          <w:color w:val="000000"/>
        </w:rPr>
        <w:tab/>
        <w:t>Three different versions of FAT exist: FAT12, FAT16, and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1F98C3C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23461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43ED3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FAT18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EF43A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03F34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FAT32</w:t>
            </w:r>
          </w:p>
        </w:tc>
      </w:tr>
      <w:tr w:rsidR="00C01230" w14:paraId="79E8170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9CADF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C9FD4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FAT24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06308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FD63E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FAT48</w:t>
            </w:r>
          </w:p>
          <w:p w14:paraId="2F80C3E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57C79A5E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F79DE8B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15B3E88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21.</w:t>
      </w:r>
      <w:r>
        <w:rPr>
          <w:rFonts w:cs="Times New Roman"/>
          <w:color w:val="000000"/>
        </w:rPr>
        <w:tab/>
        <w:t>The ____ is the most important NTFS system file because it is a relational database that provides the starting point for accessing any file on the NTFS partition.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2D0E22D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7ABE8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ECE43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UDF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BE64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BDF28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CDFS</w:t>
            </w:r>
          </w:p>
        </w:tc>
      </w:tr>
      <w:tr w:rsidR="00C01230" w14:paraId="39D8575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5BB7B3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A311D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MFT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F0275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EEEF3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AFS</w:t>
            </w:r>
          </w:p>
          <w:p w14:paraId="75222452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3B9AED62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191A776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BD23210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22.</w:t>
      </w:r>
      <w:r>
        <w:rPr>
          <w:rFonts w:cs="Times New Roman"/>
          <w:color w:val="000000"/>
        </w:rPr>
        <w:tab/>
        <w:t>The ACL is a collection of ____ that identify a specific security identifier (that is, who) can perform a given action (that is, what) to a file or folder.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0E2AFFA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D73B4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09AD64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Access Control Entries (ACE)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4DC1A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0BD65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Access Entries Keys (AEK)</w:t>
            </w:r>
          </w:p>
        </w:tc>
      </w:tr>
      <w:tr w:rsidR="00C01230" w14:paraId="74FDA8F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9DA18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4A69F3" w14:textId="19B10831" w:rsidR="00C01230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Digital C</w:t>
            </w:r>
            <w:r w:rsidR="00C01230">
              <w:rPr>
                <w:rFonts w:cs="Times New Roman"/>
                <w:color w:val="000000"/>
              </w:rPr>
              <w:t>ertificates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CF41B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5AD37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Digital Control Entries (DCE)</w:t>
            </w:r>
          </w:p>
          <w:p w14:paraId="7B18799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4246EE9B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63C8E0B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C221EC0" w14:textId="77777777" w:rsidR="00C01230" w:rsidRPr="002A4175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  <w:lang w:bidi="he-IL"/>
        </w:rPr>
      </w:pPr>
      <w:r>
        <w:rPr>
          <w:rFonts w:cs="Times New Roman"/>
          <w:color w:val="000000"/>
        </w:rPr>
        <w:t>23.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____</w:t>
      </w:r>
      <w:r w:rsidRPr="002A4175">
        <w:rPr>
          <w:rFonts w:cs="Times New Roman"/>
          <w:color w:val="000000"/>
          <w:lang w:bidi="he-IL"/>
        </w:rPr>
        <w:t xml:space="preserve"> NTFS permissions exist to fine-tune access and control for files and folders.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:rsidRPr="002A4175" w14:paraId="35F084FD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029506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21BE8E4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Individual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C220EA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755952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Complex</w:t>
            </w:r>
          </w:p>
        </w:tc>
      </w:tr>
      <w:tr w:rsidR="00C01230" w14:paraId="0824710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2AA6D0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4E6FA6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Single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1E1755" w14:textId="77777777" w:rsidR="00C01230" w:rsidRPr="002A4175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702E1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Standard</w:t>
            </w:r>
          </w:p>
          <w:p w14:paraId="4372048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791200E5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2B95717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B4ED79C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24.</w:t>
      </w:r>
      <w:r>
        <w:rPr>
          <w:rFonts w:cs="Times New Roman"/>
          <w:color w:val="000000"/>
        </w:rPr>
        <w:tab/>
        <w:t>____ are required for individuals to log on to Windows 7 and use resources on the computer.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485CC3A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B255B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8FF3E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Public keys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8BA57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580FA3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User accounts</w:t>
            </w:r>
          </w:p>
        </w:tc>
      </w:tr>
      <w:tr w:rsidR="00C01230" w14:paraId="2A7BEFF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CA6C3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A5E9DF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IP addresses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09E7D4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A4ED5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Digital certificates</w:t>
            </w:r>
          </w:p>
          <w:p w14:paraId="6C0F855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FB2A761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3CC38B6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CA87D5A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25.</w:t>
      </w:r>
      <w:r>
        <w:rPr>
          <w:rFonts w:cs="Times New Roman"/>
          <w:color w:val="000000"/>
        </w:rPr>
        <w:tab/>
        <w:t>____ protects your computer from viruses and spyware that may attempt to steal your password.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57B3C02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DDBA5E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343655E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Fast use switching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9489F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7E634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 Welcome</w:t>
            </w:r>
          </w:p>
        </w:tc>
      </w:tr>
      <w:tr w:rsidR="00C01230" w14:paraId="52E958B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DFBA2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2F5ABD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Secure logon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CEDF26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53B8E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Manual logon</w:t>
            </w:r>
          </w:p>
        </w:tc>
      </w:tr>
      <w:tr w:rsidR="002A4175" w14:paraId="5FCA744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384BA7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2BAE882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76AED4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1DA832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5CFE87A1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BA60913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BB6F2B9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26.</w:t>
      </w:r>
      <w:r>
        <w:rPr>
          <w:rFonts w:cs="Times New Roman"/>
          <w:color w:val="000000"/>
        </w:rPr>
        <w:tab/>
        <w:t>Holding down the ____ key during the boot process stops the automatic logon from occurring.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120F552D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8A6E5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8A06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Shift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ED84BB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09A51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Alt</w:t>
            </w:r>
          </w:p>
        </w:tc>
      </w:tr>
      <w:tr w:rsidR="00C01230" w14:paraId="7E7E603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434F73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E4BE025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Ctrl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E2BE89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B47878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Esc</w:t>
            </w:r>
          </w:p>
        </w:tc>
      </w:tr>
    </w:tbl>
    <w:p w14:paraId="513F23C2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E4B9F44" w14:textId="77777777" w:rsidR="00C01230" w:rsidRDefault="00C01230" w:rsidP="00C01230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11B2892" w14:textId="77777777" w:rsidR="00C01230" w:rsidRDefault="00C01230" w:rsidP="002A4175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rPr>
          <w:rFonts w:cs="Times New Roman"/>
          <w:color w:val="000000"/>
        </w:rPr>
      </w:pPr>
    </w:p>
    <w:p w14:paraId="3629F315" w14:textId="77777777" w:rsidR="00C01230" w:rsidRDefault="00C01230" w:rsidP="00C01230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27.</w:t>
      </w:r>
      <w:r>
        <w:rPr>
          <w:rFonts w:cs="Times New Roman"/>
          <w:color w:val="000000"/>
        </w:rPr>
        <w:tab/>
        <w:t>The ____ account has extremely limited access to resources and computer activities and is intended for occasional use by low-security users.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C01230" w14:paraId="680EBB2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5F3E61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AE8C93C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Root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7CCCE7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CD9D0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Administrator</w:t>
            </w:r>
          </w:p>
        </w:tc>
      </w:tr>
      <w:tr w:rsidR="00C01230" w14:paraId="43318341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2FF483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2C3F16D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Guest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11A00A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357760" w14:textId="77777777" w:rsidR="00C01230" w:rsidRDefault="00C01230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User</w:t>
            </w:r>
          </w:p>
        </w:tc>
      </w:tr>
    </w:tbl>
    <w:p w14:paraId="4FB9DAAA" w14:textId="77777777" w:rsidR="009D13DA" w:rsidRDefault="009D13DA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</w:p>
    <w:p w14:paraId="200BD00E" w14:textId="77777777" w:rsidR="009D13DA" w:rsidRDefault="009D13DA">
      <w:pPr>
        <w:widowControl/>
        <w:suppressAutoHyphens w:val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6D2F1821" w14:textId="28069841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28.</w:t>
      </w:r>
      <w:r>
        <w:rPr>
          <w:rFonts w:cs="Times New Roman"/>
          <w:color w:val="000000"/>
        </w:rPr>
        <w:tab/>
        <w:t>The ____ applet in Control Panel is a simplified interface for user management.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55309CB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BDACE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9E66E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Privileges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DE1E4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3C87C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User Accounts</w:t>
            </w:r>
          </w:p>
        </w:tc>
      </w:tr>
      <w:tr w:rsidR="00753D9D" w14:paraId="5F91AFA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F7FC8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8A0ADA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Permissions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329FE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2C6E3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Accounts</w:t>
            </w:r>
          </w:p>
          <w:p w14:paraId="4F8C973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730DA7D6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DEC9FB8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9B8541A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29.</w:t>
      </w:r>
      <w:r>
        <w:rPr>
          <w:rFonts w:cs="Times New Roman"/>
          <w:color w:val="000000"/>
        </w:rPr>
        <w:tab/>
        <w:t xml:space="preserve"> A(n) ____ computer is one that has outdated antivirus signatures or is missing security updates.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109D59CA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7F1F7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E7170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unhealthy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6A8E74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E7D32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safe</w:t>
            </w:r>
          </w:p>
        </w:tc>
      </w:tr>
      <w:tr w:rsidR="00753D9D" w14:paraId="41C85C1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8A583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96670B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healthy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02F84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005EE2" w14:textId="7061E871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Authorized</w:t>
            </w:r>
          </w:p>
          <w:p w14:paraId="242BDCF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3E8214A8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F5F4840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5638336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30.</w:t>
      </w:r>
      <w:r>
        <w:rPr>
          <w:rFonts w:cs="Times New Roman"/>
          <w:color w:val="000000"/>
        </w:rPr>
        <w:tab/>
        <w:t xml:space="preserve"> Windows 7 includes a(n) ____ policy, which can be used to control many facets of Windows.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5D41AC8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AD7EC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E5F2D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A2B5E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029C39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EFS security</w:t>
            </w:r>
          </w:p>
        </w:tc>
      </w:tr>
      <w:tr w:rsidR="00753D9D" w14:paraId="21303868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83CE9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A997D80" w14:textId="44612003" w:rsidR="00753D9D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</w:t>
            </w:r>
            <w:r w:rsidR="00753D9D">
              <w:rPr>
                <w:rFonts w:cs="Times New Roman"/>
                <w:color w:val="000000"/>
              </w:rPr>
              <w:t>ocal security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7080F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8BE8B8" w14:textId="60244B1C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Remote</w:t>
            </w:r>
          </w:p>
          <w:p w14:paraId="6011AD3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51F0C48C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CB115BD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09BB632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31.</w:t>
      </w:r>
      <w:r>
        <w:rPr>
          <w:rFonts w:cs="Times New Roman"/>
          <w:color w:val="000000"/>
        </w:rPr>
        <w:tab/>
        <w:t>The local security policy is part of a larger Windows management system called ____, which can be implemented on a local computer, but is typically part of a domain-based network.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230111C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A9816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D5C26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Group Policy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8ED00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CFFBF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Network Policy</w:t>
            </w:r>
          </w:p>
        </w:tc>
      </w:tr>
      <w:tr w:rsidR="00753D9D" w14:paraId="6609D071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13001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2F84F9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Local Policy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126C3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624E8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Domain Policy</w:t>
            </w:r>
          </w:p>
          <w:p w14:paraId="7CCD2B7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18E7943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1CEBCA1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3275CA8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  <w:lang w:bidi="he-IL"/>
        </w:rPr>
      </w:pPr>
      <w:r>
        <w:rPr>
          <w:rFonts w:cs="Times New Roman"/>
          <w:color w:val="000000"/>
        </w:rPr>
        <w:t>32.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bidi="he-IL"/>
        </w:rPr>
        <w:t>A ____ rule condition identifies software by file location. You can specify a single file or a folder path from which software can be run.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2F207A4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1A6FB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3CEC1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network zone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3B018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B7897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hash</w:t>
            </w:r>
          </w:p>
        </w:tc>
      </w:tr>
      <w:tr w:rsidR="00753D9D" w14:paraId="230247AC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F176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30E98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path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7C0BE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8E3397" w14:textId="2F3A6099" w:rsidR="00753D9D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="00753D9D">
              <w:rPr>
                <w:rFonts w:cs="Times New Roman"/>
                <w:color w:val="000000"/>
              </w:rPr>
              <w:t>ertificate</w:t>
            </w:r>
          </w:p>
          <w:p w14:paraId="78E2772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9845AF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5A37D04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BFFEBE0" w14:textId="77777777" w:rsidR="00753D9D" w:rsidRPr="002A4175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33.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Audit ____ tracks when tasks are performed that require a user rights assignment, such as changing the system time.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:rsidRPr="002A4175" w14:paraId="281256F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8E005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86EC06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logon events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194B3D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6851AD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privilege use</w:t>
            </w:r>
          </w:p>
        </w:tc>
      </w:tr>
      <w:tr w:rsidR="00753D9D" w14:paraId="59F027E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F9BB2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024E491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account management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614D8A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E8902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process tracking</w:t>
            </w:r>
          </w:p>
        </w:tc>
      </w:tr>
      <w:tr w:rsidR="002A4175" w14:paraId="513D92E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4B8DE8" w14:textId="77777777" w:rsidR="002A4175" w:rsidRP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48FC9B5" w14:textId="77777777" w:rsidR="002A4175" w:rsidRP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B3A0916" w14:textId="77777777" w:rsidR="002A4175" w:rsidRP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7B4CC8" w14:textId="77777777" w:rsidR="002A4175" w:rsidRP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D369D2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338E1A0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83490F7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34.</w:t>
      </w:r>
      <w:r>
        <w:rPr>
          <w:rFonts w:cs="Times New Roman"/>
          <w:color w:val="000000"/>
        </w:rPr>
        <w:tab/>
        <w:t>Newer Windows applications use an application ____ to describe the structure of an application.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1F5D8DC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AA256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169B9C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manifest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0A086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F2095A" w14:textId="111FD128" w:rsidR="00753D9D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</w:t>
            </w:r>
            <w:r w:rsidR="00753D9D">
              <w:rPr>
                <w:rFonts w:cs="Times New Roman"/>
                <w:color w:val="000000"/>
              </w:rPr>
              <w:t>ecord</w:t>
            </w:r>
          </w:p>
        </w:tc>
      </w:tr>
      <w:tr w:rsidR="00753D9D" w14:paraId="1BDB780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13C03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C2B49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95A7F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B5469F7" w14:textId="1524660F" w:rsidR="00753D9D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</w:t>
            </w:r>
            <w:r w:rsidR="00753D9D">
              <w:rPr>
                <w:rFonts w:cs="Times New Roman"/>
                <w:color w:val="000000"/>
              </w:rPr>
              <w:t>ash</w:t>
            </w:r>
          </w:p>
          <w:p w14:paraId="2F599CA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4D996C34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1D8ECCC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A0102C9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35.</w:t>
      </w:r>
      <w:r>
        <w:rPr>
          <w:rFonts w:cs="Times New Roman"/>
          <w:color w:val="000000"/>
        </w:rPr>
        <w:tab/>
        <w:t>____ requires that a printer be connected directly to a Windows 7 computer by using a parallel cable or USB cable.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4DCCC360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D4A71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01B27E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Local printing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CD676C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976A0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Network printing</w:t>
            </w:r>
          </w:p>
        </w:tc>
      </w:tr>
      <w:tr w:rsidR="00753D9D" w14:paraId="49D3E37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70125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D7D677B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Space printing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F7B08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B1DB09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Online printing</w:t>
            </w:r>
          </w:p>
          <w:p w14:paraId="4F3BF28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0C9E51B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C672256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B9D1BCD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36.</w:t>
      </w:r>
      <w:r>
        <w:rPr>
          <w:rFonts w:cs="Times New Roman"/>
          <w:color w:val="000000"/>
        </w:rPr>
        <w:tab/>
        <w:t>XPS uses a subset of the commands available in ____ to render documents.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612E4D8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406A2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3353C7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PDF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5DD3C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6929A1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PS</w:t>
            </w:r>
          </w:p>
        </w:tc>
      </w:tr>
      <w:tr w:rsidR="00753D9D" w14:paraId="3CBAB4FC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621B5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6BF17B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WPF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FDBC2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27AA3C" w14:textId="003965C8" w:rsidR="00753D9D" w:rsidRDefault="00753D9D" w:rsidP="009D13DA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PLC</w:t>
            </w:r>
          </w:p>
        </w:tc>
      </w:tr>
    </w:tbl>
    <w:p w14:paraId="522CEDA4" w14:textId="77777777" w:rsidR="002A4175" w:rsidRDefault="002A4175">
      <w:r>
        <w:br w:type="page"/>
      </w:r>
    </w:p>
    <w:p w14:paraId="61BE04A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1C67EF2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700EDCB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37.</w:t>
      </w:r>
      <w:r>
        <w:rPr>
          <w:rFonts w:cs="Times New Roman"/>
          <w:color w:val="000000"/>
        </w:rPr>
        <w:tab/>
        <w:t>____ allows Windows 7 to use flash memory embedded directly in hard disks.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7425902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AF637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8749C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 SuperFetch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25718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C81A1B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 ReadyBoost</w:t>
            </w:r>
          </w:p>
        </w:tc>
      </w:tr>
      <w:tr w:rsidR="00753D9D" w14:paraId="0DF5CF0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7AAC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FFEF0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Low-priority I/O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81019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397E9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Windows ReadyDrive</w:t>
            </w:r>
          </w:p>
          <w:p w14:paraId="2726938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A13E921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8E3698F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755733C" w14:textId="77777777" w:rsidR="00753D9D" w:rsidRPr="002A4175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38.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The ____ area of the Performance Monitor is used to monitor network performance and determine whether the network subsystem is a bottleneck.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:rsidRPr="002A4175" w14:paraId="10FC7DF8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287F0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195AC12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Network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F71CFC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41FBF58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Disk</w:t>
            </w:r>
          </w:p>
        </w:tc>
      </w:tr>
      <w:tr w:rsidR="00753D9D" w14:paraId="3E208E3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795541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6C8875C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CPU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FDD214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BA875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Memory</w:t>
            </w:r>
          </w:p>
          <w:p w14:paraId="6571143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01FCBBD6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7BEAAC7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8AA6A50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39.</w:t>
      </w:r>
      <w:r>
        <w:rPr>
          <w:rFonts w:cs="Times New Roman"/>
          <w:color w:val="000000"/>
        </w:rPr>
        <w:tab/>
        <w:t>____ are used to process log file data and display it in a meaningful way.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4FA3D48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BD5D9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BD7F7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Counters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CEF45B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D812CE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Reports</w:t>
            </w:r>
          </w:p>
        </w:tc>
      </w:tr>
      <w:tr w:rsidR="00753D9D" w14:paraId="54A0376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1D5DF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AAB08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Data Managers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434F8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E7646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Data Collector Sets</w:t>
            </w:r>
          </w:p>
          <w:p w14:paraId="544E22F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17AEDF9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40824BB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775C10C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  <w:lang w:bidi="he-IL"/>
        </w:rPr>
      </w:pPr>
      <w:r>
        <w:rPr>
          <w:rFonts w:cs="Times New Roman"/>
          <w:color w:val="000000"/>
        </w:rPr>
        <w:t>40.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  <w:lang w:bidi="he-IL"/>
        </w:rPr>
        <w:t>The base score is determined by the ____ subscore.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24B91BA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7BBC2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4EE195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highest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D4F953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11B7089" w14:textId="0A339C43" w:rsidR="00753D9D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</w:t>
            </w:r>
            <w:r w:rsidR="00753D9D">
              <w:rPr>
                <w:rFonts w:cs="Times New Roman"/>
                <w:color w:val="000000"/>
              </w:rPr>
              <w:t>edian</w:t>
            </w:r>
          </w:p>
        </w:tc>
      </w:tr>
      <w:tr w:rsidR="00753D9D" w14:paraId="2D7541C8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668E0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62F9B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lowest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126EE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802D188" w14:textId="51EF36F4" w:rsidR="00753D9D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</w:t>
            </w:r>
            <w:r w:rsidR="00753D9D">
              <w:rPr>
                <w:rFonts w:cs="Times New Roman"/>
                <w:color w:val="000000"/>
              </w:rPr>
              <w:t>verage</w:t>
            </w:r>
          </w:p>
          <w:p w14:paraId="2B350E6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06696562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4631E45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98D035A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41.</w:t>
      </w:r>
      <w:r>
        <w:rPr>
          <w:rFonts w:cs="Times New Roman"/>
          <w:color w:val="000000"/>
        </w:rPr>
        <w:tab/>
        <w:t>An application’s view of the operating system is restricted to those methods and services exposed by the different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6B3A533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C655B4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D2DB9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environment subsystems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3E293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FBFC6C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executive services</w:t>
            </w:r>
          </w:p>
        </w:tc>
      </w:tr>
      <w:tr w:rsidR="00753D9D" w14:paraId="5EA6296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96DC9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99598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kernel services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BA31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F9069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environment services</w:t>
            </w:r>
          </w:p>
          <w:p w14:paraId="507CCBE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78EB314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878C043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B749472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42.</w:t>
      </w:r>
      <w:r>
        <w:rPr>
          <w:rFonts w:cs="Times New Roman"/>
          <w:color w:val="000000"/>
        </w:rPr>
        <w:tab/>
        <w:t>The owner of the registry keys is usually listed as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75BD5188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6FA58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2E8DF4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ADMIN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895EB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56C45C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CONTROLLER</w:t>
            </w:r>
          </w:p>
        </w:tc>
      </w:tr>
      <w:tr w:rsidR="00753D9D" w14:paraId="34AC21B9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EDCCBB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D42B9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OWNER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989A2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E5F2F7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SYSTEM</w:t>
            </w:r>
          </w:p>
        </w:tc>
      </w:tr>
      <w:tr w:rsidR="002A4175" w14:paraId="4F9F62AD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DBB3E1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90A2FE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C9C576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A91BE2" w14:textId="77777777" w:rsidR="002A4175" w:rsidRDefault="002A4175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4A9692F8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D9108F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1012A409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43.</w:t>
      </w:r>
      <w:r>
        <w:rPr>
          <w:rFonts w:cs="Times New Roman"/>
          <w:color w:val="000000"/>
        </w:rPr>
        <w:tab/>
        <w:t>The ____ is designed to make it easy for home users to adjust their legacy applications to work with Windows 7 without having to know a lot about compatibility settings.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50210A6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2BA3B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358BE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CompatAssist.exe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44517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F61F7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Program Compatibility Assistant</w:t>
            </w:r>
          </w:p>
        </w:tc>
      </w:tr>
      <w:tr w:rsidR="00753D9D" w14:paraId="284B0453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987E2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2CD0F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REGEDIT.EXE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58BCE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27DCB4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REG.EXE</w:t>
            </w:r>
          </w:p>
          <w:p w14:paraId="24533CA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0F1B154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32CC0CD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56ED57C8" w14:textId="77777777" w:rsidR="00753D9D" w:rsidRPr="002A4175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44.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____ is a system whereby applications modify the core functionality of the Windows operating system to obtain low level access to the operating system and its resources.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:rsidRPr="002A4175" w14:paraId="070CFD3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4D6F4B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B36FB5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Program Compatibility Settings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D135F6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101BF2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Program Compatibility Assistant</w:t>
            </w:r>
          </w:p>
        </w:tc>
      </w:tr>
      <w:tr w:rsidR="00753D9D" w14:paraId="06405F1A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5BDD56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46ED5C" w14:textId="628D8556" w:rsidR="00753D9D" w:rsidRPr="002A4175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Kernel P</w:t>
            </w:r>
            <w:r w:rsidR="00753D9D" w:rsidRPr="002A4175">
              <w:rPr>
                <w:rFonts w:cs="Times New Roman"/>
                <w:color w:val="000000"/>
              </w:rPr>
              <w:t>atching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0C8FFB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EEC647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Program Compatibility Wizard</w:t>
            </w:r>
          </w:p>
          <w:p w14:paraId="57FC547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6E8D1912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607C352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62DCFD53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45.</w:t>
      </w:r>
      <w:r>
        <w:rPr>
          <w:rFonts w:cs="Times New Roman"/>
          <w:color w:val="000000"/>
        </w:rPr>
        <w:tab/>
        <w:t>The ____ utility is an MMC-based utility used to manage several key systems and operations for a computer.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14CDA0C4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EF3F8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F64165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Problem Reports and Solutions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BA300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AD1FC6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System Information</w:t>
            </w:r>
          </w:p>
        </w:tc>
      </w:tr>
      <w:tr w:rsidR="00753D9D" w14:paraId="6404885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9D377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D66069B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Computer Management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18467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81FB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Help and Support</w:t>
            </w:r>
          </w:p>
          <w:p w14:paraId="545535F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1CF0621B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CF0651F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D6442C2" w14:textId="77777777" w:rsidR="00753D9D" w:rsidRPr="002A4175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46.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The ____ console presents controls and reports the state of installed services that can be managed from this user interface.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:rsidRPr="002A4175" w14:paraId="7D92A8C6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61E6EA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8E48211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Event Viewer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5E7E98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B84CF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Device Manager</w:t>
            </w:r>
          </w:p>
        </w:tc>
      </w:tr>
      <w:tr w:rsidR="00753D9D" w14:paraId="54F3EF25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61C13E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3F62EF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Disk Management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C32499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45CFE6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Services</w:t>
            </w:r>
          </w:p>
          <w:p w14:paraId="4A5FB6C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2D2A4C23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AB7B18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7796A7D" w14:textId="77777777" w:rsidR="009D13DA" w:rsidRDefault="009D13DA">
      <w:pPr>
        <w:widowControl/>
        <w:suppressAutoHyphens w:val="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0423826F" w14:textId="35026214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47.</w:t>
      </w:r>
      <w:r>
        <w:rPr>
          <w:rFonts w:cs="Times New Roman"/>
          <w:color w:val="000000"/>
        </w:rPr>
        <w:tab/>
        <w:t>A(n) ____ is defined by IP subnets.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74FF03EE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4F9AB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F02A4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Active Directory controller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9231D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8FF03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Active Directory DNS</w:t>
            </w:r>
          </w:p>
        </w:tc>
      </w:tr>
      <w:tr w:rsidR="00753D9D" w14:paraId="7D894B12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46CA2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4C539D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Active Directory site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D47DB1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45A6B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Active Directory OU</w:t>
            </w:r>
          </w:p>
          <w:p w14:paraId="78AC1AB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1711F019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26349A9E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4B1C6754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48.</w:t>
      </w:r>
      <w:r>
        <w:rPr>
          <w:rFonts w:cs="Times New Roman"/>
          <w:color w:val="000000"/>
        </w:rPr>
        <w:tab/>
        <w:t>____ is used to encrypt and authenticate network traffic.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1CBE87D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B4E9BE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677EAE7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802.1X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7B6155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51C34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DHCP</w:t>
            </w:r>
          </w:p>
        </w:tc>
      </w:tr>
      <w:tr w:rsidR="00753D9D" w14:paraId="30ADD37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6E0A4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8D81C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IPsec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B8F21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7196D23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DNS</w:t>
            </w:r>
          </w:p>
          <w:p w14:paraId="012CD9D8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17964537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AEA0ACF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7FAD95C1" w14:textId="77777777" w:rsidR="00753D9D" w:rsidRPr="002A4175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49.</w:t>
      </w:r>
      <w:r>
        <w:rPr>
          <w:rFonts w:cs="Times New Roman"/>
          <w:color w:val="000000"/>
        </w:rPr>
        <w:tab/>
      </w:r>
      <w:r w:rsidRPr="002A4175">
        <w:rPr>
          <w:rFonts w:cs="Times New Roman"/>
          <w:color w:val="000000"/>
        </w:rPr>
        <w:t>Windows 7 can control the dialing process based on where a user and computer are physically located by using ____.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:rsidRPr="002A4175" w14:paraId="739BC2C7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56FA95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D80E81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certificates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B145AD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ACADD62" w14:textId="600D6789" w:rsidR="00753D9D" w:rsidRPr="002A4175" w:rsidRDefault="001A5DFA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</w:t>
            </w:r>
            <w:r w:rsidR="00753D9D" w:rsidRPr="002A4175">
              <w:rPr>
                <w:rFonts w:cs="Times New Roman"/>
                <w:color w:val="000000"/>
              </w:rPr>
              <w:t>sernames</w:t>
            </w:r>
          </w:p>
        </w:tc>
      </w:tr>
      <w:tr w:rsidR="00753D9D" w14:paraId="74C6745F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8C45C1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5CC186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dialing profiles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79054C" w14:textId="77777777" w:rsidR="00753D9D" w:rsidRPr="002A4175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57C831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A4175">
              <w:rPr>
                <w:rFonts w:cs="Times New Roman"/>
                <w:color w:val="000000"/>
              </w:rPr>
              <w:t>private keys</w:t>
            </w:r>
          </w:p>
          <w:p w14:paraId="57CD29B9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</w:tr>
    </w:tbl>
    <w:p w14:paraId="7C6B5C5D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3DC365BB" w14:textId="77777777" w:rsidR="00753D9D" w:rsidRDefault="00753D9D" w:rsidP="00753D9D">
      <w:pPr>
        <w:autoSpaceDE w:val="0"/>
        <w:autoSpaceDN w:val="0"/>
        <w:adjustRightInd w:val="0"/>
        <w:rPr>
          <w:rFonts w:cs="Times New Roman"/>
          <w:color w:val="000000"/>
          <w:sz w:val="2"/>
          <w:szCs w:val="2"/>
        </w:rPr>
      </w:pPr>
    </w:p>
    <w:p w14:paraId="0C2279D9" w14:textId="77777777" w:rsidR="00753D9D" w:rsidRDefault="00753D9D" w:rsidP="00753D9D">
      <w:pPr>
        <w:keepLines/>
        <w:tabs>
          <w:tab w:val="right" w:pos="-180"/>
          <w:tab w:val="left" w:pos="0"/>
        </w:tabs>
        <w:autoSpaceDE w:val="0"/>
        <w:autoSpaceDN w:val="0"/>
        <w:adjustRightInd w:val="0"/>
        <w:ind w:hanging="450"/>
        <w:rPr>
          <w:rFonts w:cs="Times New Roman"/>
          <w:color w:val="000000"/>
        </w:rPr>
      </w:pPr>
      <w:r>
        <w:rPr>
          <w:rFonts w:cs="Times New Roman"/>
          <w:color w:val="000000"/>
        </w:rPr>
        <w:t>50.</w:t>
      </w:r>
      <w:r>
        <w:rPr>
          <w:rFonts w:cs="Times New Roman"/>
          <w:color w:val="000000"/>
        </w:rPr>
        <w:tab/>
        <w:t>The ____ protocol is designed to carry remote control session data efficiently and securely between the client and server involved in a remote control session.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753D9D" w14:paraId="1E056AF1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A9352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69D3CA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PPP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DEEE16C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4ABB70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PPTP</w:t>
            </w:r>
          </w:p>
        </w:tc>
      </w:tr>
      <w:tr w:rsidR="00753D9D" w14:paraId="4A6C3A2B" w14:textId="77777777" w:rsidTr="009D492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E45C51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3B6752D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RDP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BA32CF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3C2BE2" w14:textId="77777777" w:rsidR="00753D9D" w:rsidRDefault="00753D9D" w:rsidP="009D4922">
            <w:pPr>
              <w:keepLines/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L2TP</w:t>
            </w:r>
          </w:p>
        </w:tc>
      </w:tr>
    </w:tbl>
    <w:p w14:paraId="683A7F01" w14:textId="77777777" w:rsidR="00753D9D" w:rsidRDefault="00753D9D" w:rsidP="00AD5BD6">
      <w:pPr>
        <w:rPr>
          <w:rFonts w:ascii="Arial" w:hAnsi="Arial" w:cs="Arial"/>
        </w:rPr>
      </w:pPr>
    </w:p>
    <w:p w14:paraId="08F13B6C" w14:textId="77777777" w:rsidR="00B9347B" w:rsidRDefault="00B9347B" w:rsidP="00AD5BD6">
      <w:pPr>
        <w:rPr>
          <w:rFonts w:ascii="Arial" w:hAnsi="Arial" w:cs="Arial"/>
        </w:rPr>
      </w:pPr>
    </w:p>
    <w:sectPr w:rsidR="00B9347B" w:rsidSect="006E6153">
      <w:headerReference w:type="default" r:id="rId8"/>
      <w:headerReference w:type="first" r:id="rId9"/>
      <w:pgSz w:w="12240" w:h="15840"/>
      <w:pgMar w:top="1267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FC633" w14:textId="77777777" w:rsidR="00EB27F8" w:rsidRDefault="00EB27F8" w:rsidP="00DC1B46">
      <w:r>
        <w:separator/>
      </w:r>
    </w:p>
  </w:endnote>
  <w:endnote w:type="continuationSeparator" w:id="0">
    <w:p w14:paraId="388B21F1" w14:textId="77777777" w:rsidR="00EB27F8" w:rsidRDefault="00EB27F8" w:rsidP="00DC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16036" w14:textId="77777777" w:rsidR="00EB27F8" w:rsidRDefault="00EB27F8" w:rsidP="00DC1B46">
      <w:r>
        <w:separator/>
      </w:r>
    </w:p>
  </w:footnote>
  <w:footnote w:type="continuationSeparator" w:id="0">
    <w:p w14:paraId="1BDF145F" w14:textId="77777777" w:rsidR="00EB27F8" w:rsidRDefault="00EB27F8" w:rsidP="00DC1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4A1E0" w14:textId="7353C468" w:rsidR="006A18C7" w:rsidRPr="009253AC" w:rsidRDefault="006A18C7" w:rsidP="006A18C7">
    <w:pPr>
      <w:pStyle w:val="Header"/>
      <w:rPr>
        <w:b/>
        <w:bCs/>
        <w:sz w:val="18"/>
        <w:szCs w:val="18"/>
      </w:rPr>
    </w:pPr>
    <w:r w:rsidRPr="009253AC">
      <w:rPr>
        <w:b/>
        <w:bCs/>
        <w:sz w:val="18"/>
        <w:szCs w:val="18"/>
      </w:rPr>
      <w:t>NETWORK ADMINISTRATION USING MICROSOFT</w:t>
    </w:r>
    <w:r w:rsidR="009253AC" w:rsidRPr="009253AC">
      <w:rPr>
        <w:rFonts w:ascii="Times New Roman Bold" w:hAnsi="Times New Roman Bold" w:cs="Times New Roman"/>
        <w:b/>
        <w:bCs/>
        <w:kern w:val="17"/>
        <w:sz w:val="18"/>
        <w:szCs w:val="18"/>
        <w:vertAlign w:val="superscript"/>
      </w:rPr>
      <w:t>®</w:t>
    </w:r>
    <w:r w:rsidRPr="009253AC">
      <w:rPr>
        <w:b/>
        <w:bCs/>
        <w:sz w:val="18"/>
        <w:szCs w:val="18"/>
      </w:rPr>
      <w:t xml:space="preserve"> - REGIONAL 2015</w:t>
    </w:r>
    <w:r w:rsidRPr="009253AC">
      <w:rPr>
        <w:b/>
        <w:bCs/>
        <w:sz w:val="18"/>
        <w:szCs w:val="18"/>
      </w:rPr>
      <w:tab/>
    </w:r>
  </w:p>
  <w:p w14:paraId="7DC2F2ED" w14:textId="77777777" w:rsidR="006A18C7" w:rsidRPr="006A18C7" w:rsidRDefault="006A18C7" w:rsidP="006A18C7">
    <w:pPr>
      <w:rPr>
        <w:b/>
        <w:sz w:val="20"/>
        <w:szCs w:val="20"/>
      </w:rPr>
    </w:pPr>
    <w:r w:rsidRPr="006A18C7">
      <w:rPr>
        <w:b/>
        <w:bCs/>
        <w:sz w:val="20"/>
        <w:szCs w:val="20"/>
      </w:rPr>
      <w:t xml:space="preserve">Page </w:t>
    </w:r>
    <w:r w:rsidRPr="006A18C7">
      <w:rPr>
        <w:b/>
        <w:bCs/>
        <w:sz w:val="20"/>
        <w:szCs w:val="20"/>
      </w:rPr>
      <w:fldChar w:fldCharType="begin"/>
    </w:r>
    <w:r w:rsidRPr="006A18C7">
      <w:rPr>
        <w:b/>
        <w:bCs/>
        <w:sz w:val="20"/>
        <w:szCs w:val="20"/>
      </w:rPr>
      <w:instrText xml:space="preserve"> PAGE   \* MERGEFORMAT </w:instrText>
    </w:r>
    <w:r w:rsidRPr="006A18C7">
      <w:rPr>
        <w:b/>
        <w:bCs/>
        <w:sz w:val="20"/>
        <w:szCs w:val="20"/>
      </w:rPr>
      <w:fldChar w:fldCharType="separate"/>
    </w:r>
    <w:r w:rsidR="009253AC">
      <w:rPr>
        <w:b/>
        <w:bCs/>
        <w:noProof/>
        <w:sz w:val="20"/>
        <w:szCs w:val="20"/>
      </w:rPr>
      <w:t>7</w:t>
    </w:r>
    <w:r w:rsidRPr="006A18C7">
      <w:rPr>
        <w:b/>
        <w:bCs/>
        <w:sz w:val="20"/>
        <w:szCs w:val="20"/>
      </w:rPr>
      <w:fldChar w:fldCharType="end"/>
    </w:r>
    <w:r w:rsidRPr="006A18C7">
      <w:rPr>
        <w:b/>
        <w:bCs/>
        <w:sz w:val="20"/>
        <w:szCs w:val="20"/>
      </w:rPr>
      <w:t xml:space="preserve"> of </w:t>
    </w:r>
    <w:r w:rsidRPr="006A18C7">
      <w:rPr>
        <w:b/>
        <w:sz w:val="20"/>
        <w:szCs w:val="20"/>
      </w:rPr>
      <w:fldChar w:fldCharType="begin"/>
    </w:r>
    <w:r w:rsidRPr="006A18C7">
      <w:rPr>
        <w:b/>
        <w:sz w:val="20"/>
        <w:szCs w:val="20"/>
      </w:rPr>
      <w:instrText xml:space="preserve"> NUMPAGES  </w:instrText>
    </w:r>
    <w:r w:rsidRPr="006A18C7">
      <w:rPr>
        <w:b/>
        <w:sz w:val="20"/>
        <w:szCs w:val="20"/>
      </w:rPr>
      <w:fldChar w:fldCharType="separate"/>
    </w:r>
    <w:r w:rsidR="009253AC">
      <w:rPr>
        <w:b/>
        <w:noProof/>
        <w:sz w:val="20"/>
        <w:szCs w:val="20"/>
      </w:rPr>
      <w:t>7</w:t>
    </w:r>
    <w:r w:rsidRPr="006A18C7">
      <w:rPr>
        <w:b/>
        <w:sz w:val="20"/>
        <w:szCs w:val="20"/>
      </w:rPr>
      <w:fldChar w:fldCharType="end"/>
    </w:r>
  </w:p>
  <w:p w14:paraId="33973B1B" w14:textId="4D750EBC" w:rsidR="009D4922" w:rsidRPr="009D13DA" w:rsidRDefault="009D4922" w:rsidP="009D1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EC1A" w14:textId="5982C95F" w:rsidR="006A18C7" w:rsidRPr="006A18C7" w:rsidRDefault="006A18C7" w:rsidP="006A18C7">
    <w:pPr>
      <w:pStyle w:val="Header"/>
      <w:rPr>
        <w:b/>
        <w:bCs/>
        <w:sz w:val="17"/>
        <w:szCs w:val="17"/>
      </w:rPr>
    </w:pPr>
    <w:r w:rsidRPr="006A18C7">
      <w:rPr>
        <w:b/>
        <w:bCs/>
        <w:sz w:val="17"/>
        <w:szCs w:val="17"/>
      </w:rPr>
      <w:t>NETWORK ADMINISTRATION USING MICROSOFT</w:t>
    </w:r>
    <w:r w:rsidR="009253AC" w:rsidRPr="009253AC">
      <w:rPr>
        <w:rFonts w:ascii="Times New Roman Bold" w:hAnsi="Times New Roman Bold" w:cs="Times New Roman"/>
        <w:b/>
        <w:bCs/>
        <w:kern w:val="17"/>
        <w:sz w:val="17"/>
        <w:szCs w:val="17"/>
        <w:vertAlign w:val="superscript"/>
      </w:rPr>
      <w:t>®</w:t>
    </w:r>
    <w:r w:rsidRPr="006A18C7">
      <w:rPr>
        <w:b/>
        <w:bCs/>
        <w:sz w:val="17"/>
        <w:szCs w:val="17"/>
      </w:rPr>
      <w:t xml:space="preserve"> - REGIONAL 2015</w:t>
    </w:r>
    <w:r w:rsidRPr="006A18C7">
      <w:rPr>
        <w:b/>
        <w:bCs/>
        <w:sz w:val="17"/>
        <w:szCs w:val="17"/>
      </w:rPr>
      <w:tab/>
    </w:r>
  </w:p>
  <w:p w14:paraId="18469DE7" w14:textId="77777777" w:rsidR="006A18C7" w:rsidRPr="006A18C7" w:rsidRDefault="006A18C7" w:rsidP="006A18C7">
    <w:pPr>
      <w:rPr>
        <w:b/>
        <w:sz w:val="20"/>
        <w:szCs w:val="20"/>
      </w:rPr>
    </w:pPr>
    <w:r w:rsidRPr="006A18C7">
      <w:rPr>
        <w:b/>
        <w:bCs/>
        <w:sz w:val="20"/>
        <w:szCs w:val="20"/>
      </w:rPr>
      <w:t xml:space="preserve">Page </w:t>
    </w:r>
    <w:r w:rsidRPr="006A18C7">
      <w:rPr>
        <w:b/>
        <w:bCs/>
        <w:sz w:val="20"/>
        <w:szCs w:val="20"/>
      </w:rPr>
      <w:fldChar w:fldCharType="begin"/>
    </w:r>
    <w:r w:rsidRPr="006A18C7">
      <w:rPr>
        <w:b/>
        <w:bCs/>
        <w:sz w:val="20"/>
        <w:szCs w:val="20"/>
      </w:rPr>
      <w:instrText xml:space="preserve"> PAGE   \* MERGEFORMAT </w:instrText>
    </w:r>
    <w:r w:rsidRPr="006A18C7">
      <w:rPr>
        <w:b/>
        <w:bCs/>
        <w:sz w:val="20"/>
        <w:szCs w:val="20"/>
      </w:rPr>
      <w:fldChar w:fldCharType="separate"/>
    </w:r>
    <w:r w:rsidR="009253AC">
      <w:rPr>
        <w:b/>
        <w:bCs/>
        <w:noProof/>
        <w:sz w:val="20"/>
        <w:szCs w:val="20"/>
      </w:rPr>
      <w:t>1</w:t>
    </w:r>
    <w:r w:rsidRPr="006A18C7">
      <w:rPr>
        <w:b/>
        <w:bCs/>
        <w:sz w:val="20"/>
        <w:szCs w:val="20"/>
      </w:rPr>
      <w:fldChar w:fldCharType="end"/>
    </w:r>
    <w:r w:rsidRPr="006A18C7">
      <w:rPr>
        <w:b/>
        <w:bCs/>
        <w:sz w:val="20"/>
        <w:szCs w:val="20"/>
      </w:rPr>
      <w:t xml:space="preserve"> of </w:t>
    </w:r>
    <w:r w:rsidRPr="006A18C7">
      <w:rPr>
        <w:b/>
        <w:sz w:val="20"/>
        <w:szCs w:val="20"/>
      </w:rPr>
      <w:fldChar w:fldCharType="begin"/>
    </w:r>
    <w:r w:rsidRPr="006A18C7">
      <w:rPr>
        <w:b/>
        <w:sz w:val="20"/>
        <w:szCs w:val="20"/>
      </w:rPr>
      <w:instrText xml:space="preserve"> NUMPAGES  </w:instrText>
    </w:r>
    <w:r w:rsidRPr="006A18C7">
      <w:rPr>
        <w:b/>
        <w:sz w:val="20"/>
        <w:szCs w:val="20"/>
      </w:rPr>
      <w:fldChar w:fldCharType="separate"/>
    </w:r>
    <w:r w:rsidR="009253AC">
      <w:rPr>
        <w:b/>
        <w:noProof/>
        <w:sz w:val="20"/>
        <w:szCs w:val="20"/>
      </w:rPr>
      <w:t>7</w:t>
    </w:r>
    <w:r w:rsidRPr="006A18C7">
      <w:rPr>
        <w:b/>
        <w:sz w:val="20"/>
        <w:szCs w:val="20"/>
      </w:rPr>
      <w:fldChar w:fldCharType="end"/>
    </w:r>
  </w:p>
  <w:p w14:paraId="6CAEABF6" w14:textId="4AF26E02" w:rsidR="009D4922" w:rsidRPr="00DC1B46" w:rsidRDefault="009D4922" w:rsidP="009D13DA">
    <w:pPr>
      <w:tabs>
        <w:tab w:val="right" w:pos="9450"/>
      </w:tabs>
      <w:rPr>
        <w:rFonts w:ascii="Calibri" w:hAnsi="Calibri"/>
        <w:b/>
      </w:rPr>
    </w:pPr>
    <w:r w:rsidRPr="008F35B1">
      <w:rPr>
        <w:rStyle w:val="PageNumber"/>
        <w:rFonts w:ascii="Calibri" w:hAnsi="Calibri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)"/>
      <w:lvlJc w:val="left"/>
      <w:pPr>
        <w:tabs>
          <w:tab w:val="num" w:pos="1589"/>
        </w:tabs>
        <w:ind w:left="230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89"/>
        </w:tabs>
        <w:ind w:left="302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589"/>
        </w:tabs>
        <w:ind w:left="374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589"/>
        </w:tabs>
        <w:ind w:left="446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1589"/>
        </w:tabs>
        <w:ind w:left="518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1589"/>
        </w:tabs>
        <w:ind w:left="590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1589"/>
        </w:tabs>
        <w:ind w:left="662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1589"/>
        </w:tabs>
        <w:ind w:left="734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1589"/>
        </w:tabs>
        <w:ind w:left="8069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880"/>
        </w:tabs>
        <w:ind w:left="15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80"/>
        </w:tabs>
        <w:ind w:left="232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880"/>
        </w:tabs>
        <w:ind w:left="30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80"/>
        </w:tabs>
        <w:ind w:left="37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880"/>
        </w:tabs>
        <w:ind w:left="448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880"/>
        </w:tabs>
        <w:ind w:left="52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80"/>
        </w:tabs>
        <w:ind w:left="59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880"/>
        </w:tabs>
        <w:ind w:left="66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880"/>
        </w:tabs>
        <w:ind w:left="736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11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upperLetter"/>
      <w:lvlText w:val="%1)"/>
      <w:lvlJc w:val="left"/>
      <w:pPr>
        <w:tabs>
          <w:tab w:val="num" w:pos="8800"/>
        </w:tabs>
        <w:ind w:left="9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800"/>
        </w:tabs>
        <w:ind w:left="106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8800"/>
        </w:tabs>
        <w:ind w:left="113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800"/>
        </w:tabs>
        <w:ind w:left="120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8800"/>
        </w:tabs>
        <w:ind w:left="127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8800"/>
        </w:tabs>
        <w:ind w:left="134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8800"/>
        </w:tabs>
        <w:ind w:left="142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8800"/>
        </w:tabs>
        <w:ind w:left="149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8800"/>
        </w:tabs>
        <w:ind w:left="1564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Num15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2">
    <w:nsid w:val="0000000D"/>
    <w:multiLevelType w:val="multilevel"/>
    <w:tmpl w:val="E368958A"/>
    <w:name w:val="WWNum19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Num22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Num23"/>
    <w:lvl w:ilvl="0">
      <w:start w:val="1"/>
      <w:numFmt w:val="upperLetter"/>
      <w:lvlText w:val="%1.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Num25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Num26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Num29"/>
    <w:lvl w:ilvl="0">
      <w:start w:val="1"/>
      <w:numFmt w:val="upperLetter"/>
      <w:lvlText w:val="%1.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Num31"/>
    <w:lvl w:ilvl="0">
      <w:start w:val="1"/>
      <w:numFmt w:val="upperLetter"/>
      <w:lvlText w:val="%1.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Num34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Num35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Num37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Num38"/>
    <w:lvl w:ilvl="0">
      <w:start w:val="1"/>
      <w:numFmt w:val="upperLetter"/>
      <w:lvlText w:val="%1)"/>
      <w:lvlJc w:val="left"/>
      <w:pPr>
        <w:tabs>
          <w:tab w:val="num" w:pos="70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3">
    <w:nsid w:val="066D4549"/>
    <w:multiLevelType w:val="multilevel"/>
    <w:tmpl w:val="9D14A1B6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24">
    <w:nsid w:val="092F73A8"/>
    <w:multiLevelType w:val="multilevel"/>
    <w:tmpl w:val="A27CED0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25">
    <w:nsid w:val="0F136F5F"/>
    <w:multiLevelType w:val="hybridMultilevel"/>
    <w:tmpl w:val="BEFA064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0FD463CF"/>
    <w:multiLevelType w:val="multilevel"/>
    <w:tmpl w:val="8B12CA8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27">
    <w:nsid w:val="0FD64638"/>
    <w:multiLevelType w:val="multilevel"/>
    <w:tmpl w:val="5042587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28">
    <w:nsid w:val="13CB08BD"/>
    <w:multiLevelType w:val="hybridMultilevel"/>
    <w:tmpl w:val="EDBAA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196F7EEC"/>
    <w:multiLevelType w:val="multilevel"/>
    <w:tmpl w:val="0554ABAE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30">
    <w:nsid w:val="1B2E5C91"/>
    <w:multiLevelType w:val="hybridMultilevel"/>
    <w:tmpl w:val="FD82FD26"/>
    <w:lvl w:ilvl="0" w:tplc="2124E3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245BB3"/>
    <w:multiLevelType w:val="multilevel"/>
    <w:tmpl w:val="5A22214A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32">
    <w:nsid w:val="287B239E"/>
    <w:multiLevelType w:val="hybridMultilevel"/>
    <w:tmpl w:val="2490F4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8C309A5"/>
    <w:multiLevelType w:val="multilevel"/>
    <w:tmpl w:val="45A8C630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34">
    <w:nsid w:val="297B2002"/>
    <w:multiLevelType w:val="multilevel"/>
    <w:tmpl w:val="5C70B20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35">
    <w:nsid w:val="2C7F33D9"/>
    <w:multiLevelType w:val="hybridMultilevel"/>
    <w:tmpl w:val="6D18B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CAE53E8"/>
    <w:multiLevelType w:val="multilevel"/>
    <w:tmpl w:val="55CA79C6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37">
    <w:nsid w:val="2DFE23B4"/>
    <w:multiLevelType w:val="multilevel"/>
    <w:tmpl w:val="C4044AAE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38">
    <w:nsid w:val="2E512616"/>
    <w:multiLevelType w:val="multilevel"/>
    <w:tmpl w:val="B4C6A928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39">
    <w:nsid w:val="32552C9B"/>
    <w:multiLevelType w:val="multilevel"/>
    <w:tmpl w:val="D5EEA820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40">
    <w:nsid w:val="327626C3"/>
    <w:multiLevelType w:val="hybridMultilevel"/>
    <w:tmpl w:val="8162263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7196CAB"/>
    <w:multiLevelType w:val="multilevel"/>
    <w:tmpl w:val="63148B7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42">
    <w:nsid w:val="398C6ECB"/>
    <w:multiLevelType w:val="multilevel"/>
    <w:tmpl w:val="C8E8254E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43">
    <w:nsid w:val="3C2928DE"/>
    <w:multiLevelType w:val="hybridMultilevel"/>
    <w:tmpl w:val="16AAE6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1D12ADE"/>
    <w:multiLevelType w:val="hybridMultilevel"/>
    <w:tmpl w:val="97FAF7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5A520F3"/>
    <w:multiLevelType w:val="multilevel"/>
    <w:tmpl w:val="689A37C8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46">
    <w:nsid w:val="45CB4924"/>
    <w:multiLevelType w:val="hybridMultilevel"/>
    <w:tmpl w:val="571AEF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4BC46512"/>
    <w:multiLevelType w:val="multilevel"/>
    <w:tmpl w:val="4078A07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48">
    <w:nsid w:val="4C4B1620"/>
    <w:multiLevelType w:val="hybridMultilevel"/>
    <w:tmpl w:val="FC9469EA"/>
    <w:lvl w:ilvl="0" w:tplc="04090017">
      <w:start w:val="1"/>
      <w:numFmt w:val="lowerLetter"/>
      <w:lvlText w:val="%1)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9">
    <w:nsid w:val="4E4B68B6"/>
    <w:multiLevelType w:val="hybridMultilevel"/>
    <w:tmpl w:val="AF6C49E2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0">
    <w:nsid w:val="4E56023B"/>
    <w:multiLevelType w:val="multilevel"/>
    <w:tmpl w:val="6E7851D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1">
    <w:nsid w:val="4EC9420E"/>
    <w:multiLevelType w:val="multilevel"/>
    <w:tmpl w:val="9CDE65F0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2">
    <w:nsid w:val="506E6225"/>
    <w:multiLevelType w:val="hybridMultilevel"/>
    <w:tmpl w:val="C0343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0E11ECC"/>
    <w:multiLevelType w:val="multilevel"/>
    <w:tmpl w:val="74CE711C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4">
    <w:nsid w:val="52B3747F"/>
    <w:multiLevelType w:val="multilevel"/>
    <w:tmpl w:val="1466D69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5">
    <w:nsid w:val="52D75662"/>
    <w:multiLevelType w:val="multilevel"/>
    <w:tmpl w:val="483EDC10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6">
    <w:nsid w:val="557D51D1"/>
    <w:multiLevelType w:val="hybridMultilevel"/>
    <w:tmpl w:val="1188DEC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7">
    <w:nsid w:val="56205AFC"/>
    <w:multiLevelType w:val="hybridMultilevel"/>
    <w:tmpl w:val="F7E263A6"/>
    <w:lvl w:ilvl="0" w:tplc="2D14AC3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8">
    <w:nsid w:val="573A1843"/>
    <w:multiLevelType w:val="multilevel"/>
    <w:tmpl w:val="0F663A22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59">
    <w:nsid w:val="5C284176"/>
    <w:multiLevelType w:val="multilevel"/>
    <w:tmpl w:val="30EE9B78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60">
    <w:nsid w:val="5CA626D8"/>
    <w:multiLevelType w:val="multilevel"/>
    <w:tmpl w:val="A738B5FC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1">
    <w:nsid w:val="6211601A"/>
    <w:multiLevelType w:val="multilevel"/>
    <w:tmpl w:val="31EA352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62">
    <w:nsid w:val="62547E96"/>
    <w:multiLevelType w:val="hybridMultilevel"/>
    <w:tmpl w:val="25C8E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62F646D8"/>
    <w:multiLevelType w:val="multilevel"/>
    <w:tmpl w:val="3544E964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64">
    <w:nsid w:val="6A9F21C8"/>
    <w:multiLevelType w:val="multilevel"/>
    <w:tmpl w:val="656C637C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65">
    <w:nsid w:val="6C27554D"/>
    <w:multiLevelType w:val="hybridMultilevel"/>
    <w:tmpl w:val="69B4ACE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6">
    <w:nsid w:val="70FC3522"/>
    <w:multiLevelType w:val="multilevel"/>
    <w:tmpl w:val="3934D1A8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67">
    <w:nsid w:val="7320656D"/>
    <w:multiLevelType w:val="hybridMultilevel"/>
    <w:tmpl w:val="A7C6D5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39F73A1"/>
    <w:multiLevelType w:val="multilevel"/>
    <w:tmpl w:val="F44E1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4343DB0"/>
    <w:multiLevelType w:val="multilevel"/>
    <w:tmpl w:val="A00A3F00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70">
    <w:nsid w:val="748326D5"/>
    <w:multiLevelType w:val="multilevel"/>
    <w:tmpl w:val="CFCA1DF0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71">
    <w:nsid w:val="763A4E3E"/>
    <w:multiLevelType w:val="multilevel"/>
    <w:tmpl w:val="DC44CA74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72">
    <w:nsid w:val="77804D63"/>
    <w:multiLevelType w:val="multilevel"/>
    <w:tmpl w:val="3ACE450C"/>
    <w:lvl w:ilvl="0">
      <w:start w:val="1"/>
      <w:numFmt w:val="decimal"/>
      <w:lvlText w:val="%1)"/>
      <w:lvlJc w:val="left"/>
      <w:pPr>
        <w:tabs>
          <w:tab w:val="num" w:pos="70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709"/>
        </w:tabs>
        <w:ind w:left="286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709"/>
        </w:tabs>
        <w:ind w:left="502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0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9"/>
        </w:tabs>
        <w:ind w:left="7189" w:hanging="180"/>
      </w:pPr>
      <w:rPr>
        <w:rFonts w:cs="Times New Roman"/>
      </w:rPr>
    </w:lvl>
  </w:abstractNum>
  <w:abstractNum w:abstractNumId="73">
    <w:nsid w:val="7BA00855"/>
    <w:multiLevelType w:val="multilevel"/>
    <w:tmpl w:val="9E3CCADC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abstractNum w:abstractNumId="74">
    <w:nsid w:val="7E376161"/>
    <w:multiLevelType w:val="hybridMultilevel"/>
    <w:tmpl w:val="D6541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5E2B41"/>
    <w:multiLevelType w:val="multilevel"/>
    <w:tmpl w:val="4F4A4A1A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cs="Times New Roman"/>
      </w:rPr>
    </w:lvl>
  </w:abstractNum>
  <w:num w:numId="1">
    <w:abstractNumId w:val="68"/>
  </w:num>
  <w:num w:numId="2">
    <w:abstractNumId w:val="30"/>
  </w:num>
  <w:num w:numId="3">
    <w:abstractNumId w:val="25"/>
  </w:num>
  <w:num w:numId="4">
    <w:abstractNumId w:val="37"/>
  </w:num>
  <w:num w:numId="5">
    <w:abstractNumId w:val="33"/>
  </w:num>
  <w:num w:numId="6">
    <w:abstractNumId w:val="26"/>
  </w:num>
  <w:num w:numId="7">
    <w:abstractNumId w:val="51"/>
  </w:num>
  <w:num w:numId="8">
    <w:abstractNumId w:val="61"/>
  </w:num>
  <w:num w:numId="9">
    <w:abstractNumId w:val="60"/>
  </w:num>
  <w:num w:numId="10">
    <w:abstractNumId w:val="31"/>
  </w:num>
  <w:num w:numId="11">
    <w:abstractNumId w:val="38"/>
  </w:num>
  <w:num w:numId="12">
    <w:abstractNumId w:val="69"/>
  </w:num>
  <w:num w:numId="13">
    <w:abstractNumId w:val="66"/>
  </w:num>
  <w:num w:numId="14">
    <w:abstractNumId w:val="40"/>
  </w:num>
  <w:num w:numId="15">
    <w:abstractNumId w:val="41"/>
  </w:num>
  <w:num w:numId="16">
    <w:abstractNumId w:val="63"/>
  </w:num>
  <w:num w:numId="17">
    <w:abstractNumId w:val="70"/>
  </w:num>
  <w:num w:numId="18">
    <w:abstractNumId w:val="39"/>
  </w:num>
  <w:num w:numId="19">
    <w:abstractNumId w:val="62"/>
  </w:num>
  <w:num w:numId="20">
    <w:abstractNumId w:val="55"/>
  </w:num>
  <w:num w:numId="21">
    <w:abstractNumId w:val="64"/>
  </w:num>
  <w:num w:numId="22">
    <w:abstractNumId w:val="73"/>
  </w:num>
  <w:num w:numId="23">
    <w:abstractNumId w:val="47"/>
  </w:num>
  <w:num w:numId="24">
    <w:abstractNumId w:val="29"/>
  </w:num>
  <w:num w:numId="25">
    <w:abstractNumId w:val="59"/>
  </w:num>
  <w:num w:numId="26">
    <w:abstractNumId w:val="34"/>
  </w:num>
  <w:num w:numId="27">
    <w:abstractNumId w:val="75"/>
  </w:num>
  <w:num w:numId="28">
    <w:abstractNumId w:val="46"/>
  </w:num>
  <w:num w:numId="29">
    <w:abstractNumId w:val="49"/>
  </w:num>
  <w:num w:numId="30">
    <w:abstractNumId w:val="53"/>
  </w:num>
  <w:num w:numId="31">
    <w:abstractNumId w:val="72"/>
  </w:num>
  <w:num w:numId="32">
    <w:abstractNumId w:val="71"/>
  </w:num>
  <w:num w:numId="33">
    <w:abstractNumId w:val="27"/>
  </w:num>
  <w:num w:numId="34">
    <w:abstractNumId w:val="42"/>
  </w:num>
  <w:num w:numId="35">
    <w:abstractNumId w:val="45"/>
  </w:num>
  <w:num w:numId="36">
    <w:abstractNumId w:val="58"/>
  </w:num>
  <w:num w:numId="37">
    <w:abstractNumId w:val="24"/>
  </w:num>
  <w:num w:numId="38">
    <w:abstractNumId w:val="23"/>
  </w:num>
  <w:num w:numId="39">
    <w:abstractNumId w:val="36"/>
  </w:num>
  <w:num w:numId="40">
    <w:abstractNumId w:val="50"/>
  </w:num>
  <w:num w:numId="41">
    <w:abstractNumId w:val="54"/>
  </w:num>
  <w:num w:numId="42">
    <w:abstractNumId w:val="74"/>
  </w:num>
  <w:num w:numId="43">
    <w:abstractNumId w:val="48"/>
  </w:num>
  <w:num w:numId="44">
    <w:abstractNumId w:val="44"/>
  </w:num>
  <w:num w:numId="45">
    <w:abstractNumId w:val="52"/>
  </w:num>
  <w:num w:numId="46">
    <w:abstractNumId w:val="67"/>
  </w:num>
  <w:num w:numId="47">
    <w:abstractNumId w:val="56"/>
  </w:num>
  <w:num w:numId="48">
    <w:abstractNumId w:val="35"/>
  </w:num>
  <w:num w:numId="49">
    <w:abstractNumId w:val="28"/>
  </w:num>
  <w:num w:numId="50">
    <w:abstractNumId w:val="32"/>
  </w:num>
  <w:num w:numId="51">
    <w:abstractNumId w:val="65"/>
  </w:num>
  <w:num w:numId="52">
    <w:abstractNumId w:val="43"/>
  </w:num>
  <w:num w:numId="53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6"/>
    <w:rsid w:val="000A15C8"/>
    <w:rsid w:val="000D6B55"/>
    <w:rsid w:val="000E0606"/>
    <w:rsid w:val="000E0CB0"/>
    <w:rsid w:val="00107C4A"/>
    <w:rsid w:val="00124686"/>
    <w:rsid w:val="001A032C"/>
    <w:rsid w:val="001A5DFA"/>
    <w:rsid w:val="001C2333"/>
    <w:rsid w:val="001F32D0"/>
    <w:rsid w:val="00231638"/>
    <w:rsid w:val="00265764"/>
    <w:rsid w:val="00275F6B"/>
    <w:rsid w:val="002904D4"/>
    <w:rsid w:val="002A4175"/>
    <w:rsid w:val="002D6088"/>
    <w:rsid w:val="003129FF"/>
    <w:rsid w:val="00476807"/>
    <w:rsid w:val="004F417F"/>
    <w:rsid w:val="00502C94"/>
    <w:rsid w:val="005069B8"/>
    <w:rsid w:val="00510933"/>
    <w:rsid w:val="005151B1"/>
    <w:rsid w:val="005409D6"/>
    <w:rsid w:val="005D502F"/>
    <w:rsid w:val="0066799E"/>
    <w:rsid w:val="00680F13"/>
    <w:rsid w:val="006A18C7"/>
    <w:rsid w:val="006B571D"/>
    <w:rsid w:val="006E6153"/>
    <w:rsid w:val="0071354A"/>
    <w:rsid w:val="007167E8"/>
    <w:rsid w:val="00735660"/>
    <w:rsid w:val="00753D9D"/>
    <w:rsid w:val="00766BF3"/>
    <w:rsid w:val="00776A7D"/>
    <w:rsid w:val="00790552"/>
    <w:rsid w:val="007A11AA"/>
    <w:rsid w:val="007A4687"/>
    <w:rsid w:val="008556CD"/>
    <w:rsid w:val="00894AC8"/>
    <w:rsid w:val="008B0FDA"/>
    <w:rsid w:val="008F35B1"/>
    <w:rsid w:val="00910C77"/>
    <w:rsid w:val="009253AC"/>
    <w:rsid w:val="009342B2"/>
    <w:rsid w:val="00972AE7"/>
    <w:rsid w:val="009876C1"/>
    <w:rsid w:val="009D13DA"/>
    <w:rsid w:val="009D4922"/>
    <w:rsid w:val="00A27ACE"/>
    <w:rsid w:val="00A75692"/>
    <w:rsid w:val="00A860EF"/>
    <w:rsid w:val="00A91DDE"/>
    <w:rsid w:val="00AD5BD6"/>
    <w:rsid w:val="00B02452"/>
    <w:rsid w:val="00B31547"/>
    <w:rsid w:val="00B56131"/>
    <w:rsid w:val="00B76A59"/>
    <w:rsid w:val="00B87356"/>
    <w:rsid w:val="00B9347B"/>
    <w:rsid w:val="00BE6EEC"/>
    <w:rsid w:val="00C01230"/>
    <w:rsid w:val="00C200E4"/>
    <w:rsid w:val="00C32DEA"/>
    <w:rsid w:val="00C6258B"/>
    <w:rsid w:val="00C67498"/>
    <w:rsid w:val="00C94501"/>
    <w:rsid w:val="00CD54A8"/>
    <w:rsid w:val="00CD7006"/>
    <w:rsid w:val="00CE153E"/>
    <w:rsid w:val="00D505A1"/>
    <w:rsid w:val="00D51E94"/>
    <w:rsid w:val="00DB56AE"/>
    <w:rsid w:val="00DC1B46"/>
    <w:rsid w:val="00E90AA7"/>
    <w:rsid w:val="00EA14D2"/>
    <w:rsid w:val="00EB27F8"/>
    <w:rsid w:val="00EC490A"/>
    <w:rsid w:val="00ED054A"/>
    <w:rsid w:val="00F34C9C"/>
    <w:rsid w:val="00F53278"/>
    <w:rsid w:val="00F6504C"/>
    <w:rsid w:val="00F75632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2DB1A92"/>
  <w15:docId w15:val="{6E5A5601-B716-4147-98EB-BC718A98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1D"/>
    <w:pPr>
      <w:widowControl w:val="0"/>
      <w:suppressAutoHyphens/>
    </w:pPr>
    <w:rPr>
      <w:rFonts w:cs="Lohit Hindi"/>
      <w:kern w:val="1"/>
      <w:sz w:val="24"/>
      <w:szCs w:val="24"/>
      <w:lang w:eastAsia="hi-IN" w:bidi="hi-IN"/>
    </w:rPr>
  </w:style>
  <w:style w:type="paragraph" w:styleId="Heading5">
    <w:name w:val="heading 5"/>
    <w:basedOn w:val="Normal"/>
    <w:next w:val="Normal"/>
    <w:link w:val="Heading5Char"/>
    <w:qFormat/>
    <w:rsid w:val="00DC1B46"/>
    <w:pPr>
      <w:keepNext/>
      <w:widowControl/>
      <w:tabs>
        <w:tab w:val="right" w:pos="9450"/>
      </w:tabs>
      <w:suppressAutoHyphens w:val="0"/>
      <w:spacing w:before="120" w:after="120"/>
      <w:outlineLvl w:val="4"/>
    </w:pPr>
    <w:rPr>
      <w:rFonts w:cs="Times New Roman"/>
      <w:kern w:val="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6B571D"/>
  </w:style>
  <w:style w:type="paragraph" w:customStyle="1" w:styleId="Heading">
    <w:name w:val="Heading"/>
    <w:basedOn w:val="Normal"/>
    <w:next w:val="BodyText"/>
    <w:rsid w:val="006B571D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6B571D"/>
    <w:pPr>
      <w:spacing w:after="120"/>
    </w:pPr>
  </w:style>
  <w:style w:type="paragraph" w:styleId="List">
    <w:name w:val="List"/>
    <w:basedOn w:val="BodyText"/>
    <w:rsid w:val="006B571D"/>
  </w:style>
  <w:style w:type="paragraph" w:styleId="Caption">
    <w:name w:val="caption"/>
    <w:basedOn w:val="Normal"/>
    <w:qFormat/>
    <w:rsid w:val="006B57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B571D"/>
    <w:pPr>
      <w:suppressLineNumbers/>
    </w:pPr>
  </w:style>
  <w:style w:type="paragraph" w:styleId="ListParagraph">
    <w:name w:val="List Paragraph"/>
    <w:basedOn w:val="Normal"/>
    <w:qFormat/>
    <w:rsid w:val="006B571D"/>
    <w:pPr>
      <w:ind w:left="720"/>
    </w:pPr>
  </w:style>
  <w:style w:type="paragraph" w:styleId="Header">
    <w:name w:val="header"/>
    <w:basedOn w:val="Normal"/>
    <w:link w:val="HeaderChar"/>
    <w:uiPriority w:val="99"/>
    <w:rsid w:val="00DC1B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C1B46"/>
    <w:rPr>
      <w:rFonts w:eastAsia="Times New Roman"/>
      <w:kern w:val="1"/>
      <w:sz w:val="24"/>
      <w:lang w:val="x-none" w:eastAsia="hi-IN" w:bidi="hi-IN"/>
    </w:rPr>
  </w:style>
  <w:style w:type="paragraph" w:styleId="Footer">
    <w:name w:val="footer"/>
    <w:basedOn w:val="Normal"/>
    <w:link w:val="FooterChar"/>
    <w:rsid w:val="00DC1B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DC1B46"/>
    <w:rPr>
      <w:rFonts w:eastAsia="Times New Roman"/>
      <w:kern w:val="1"/>
      <w:sz w:val="24"/>
      <w:lang w:val="x-none" w:eastAsia="hi-IN" w:bidi="hi-IN"/>
    </w:rPr>
  </w:style>
  <w:style w:type="character" w:customStyle="1" w:styleId="Heading5Char">
    <w:name w:val="Heading 5 Char"/>
    <w:link w:val="Heading5"/>
    <w:locked/>
    <w:rsid w:val="00DC1B46"/>
    <w:rPr>
      <w:sz w:val="24"/>
    </w:rPr>
  </w:style>
  <w:style w:type="character" w:styleId="PageNumber">
    <w:name w:val="page number"/>
    <w:basedOn w:val="DefaultParagraphFont"/>
    <w:rsid w:val="00DC1B46"/>
  </w:style>
  <w:style w:type="paragraph" w:styleId="BalloonText">
    <w:name w:val="Balloon Text"/>
    <w:basedOn w:val="Normal"/>
    <w:link w:val="BalloonTextChar"/>
    <w:semiHidden/>
    <w:rsid w:val="000D6B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0D6B55"/>
    <w:rPr>
      <w:rFonts w:ascii="Lucida Grande" w:eastAsia="Times New Roman" w:hAnsi="Lucida Grande" w:cs="Lucida Grande"/>
      <w:kern w:val="1"/>
      <w:sz w:val="18"/>
      <w:szCs w:val="18"/>
      <w:lang w:val="x-none" w:eastAsia="hi-IN" w:bidi="hi-IN"/>
    </w:rPr>
  </w:style>
  <w:style w:type="character" w:styleId="Hyperlink">
    <w:name w:val="Hyperlink"/>
    <w:uiPriority w:val="99"/>
    <w:unhideWhenUsed/>
    <w:rsid w:val="0071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0305-83BB-4C38-BBB8-71669EA3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ADMINISTRATION</vt:lpstr>
    </vt:vector>
  </TitlesOfParts>
  <Company>Microsoft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ADMINISTRATION</dc:title>
  <dc:creator>. .</dc:creator>
  <cp:lastModifiedBy>Vickie Thomas</cp:lastModifiedBy>
  <cp:revision>3</cp:revision>
  <cp:lastPrinted>2012-06-28T19:48:00Z</cp:lastPrinted>
  <dcterms:created xsi:type="dcterms:W3CDTF">2014-09-30T22:31:00Z</dcterms:created>
  <dcterms:modified xsi:type="dcterms:W3CDTF">2014-10-03T13:55:00Z</dcterms:modified>
</cp:coreProperties>
</file>