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71B9E1" w14:textId="77777777" w:rsidR="00DC1B46" w:rsidRDefault="00DC1B46">
      <w:pPr>
        <w:jc w:val="center"/>
        <w:rPr>
          <w:rFonts w:ascii="Arial" w:hAnsi="Arial"/>
          <w:b/>
          <w:bCs/>
          <w:sz w:val="48"/>
          <w:szCs w:val="48"/>
        </w:rPr>
      </w:pPr>
    </w:p>
    <w:p w14:paraId="06F4BEA4" w14:textId="7061F89F" w:rsidR="00B14DA9" w:rsidRDefault="00B14DA9" w:rsidP="00B14DA9">
      <w:pPr>
        <w:jc w:val="center"/>
        <w:outlineLvl w:val="0"/>
        <w:rPr>
          <w:rFonts w:ascii="Arial" w:hAnsi="Arial"/>
          <w:b/>
          <w:bCs/>
          <w:sz w:val="48"/>
          <w:szCs w:val="48"/>
        </w:rPr>
      </w:pPr>
      <w:r>
        <w:rPr>
          <w:rFonts w:ascii="Arial" w:hAnsi="Arial"/>
          <w:b/>
          <w:bCs/>
          <w:sz w:val="48"/>
          <w:szCs w:val="48"/>
        </w:rPr>
        <w:t>SYSTEM ADMIN</w:t>
      </w:r>
      <w:r w:rsidR="008B3C34">
        <w:rPr>
          <w:rFonts w:ascii="Arial" w:hAnsi="Arial"/>
          <w:b/>
          <w:bCs/>
          <w:sz w:val="48"/>
          <w:szCs w:val="48"/>
        </w:rPr>
        <w:t>ISTRATION USING CISCO</w:t>
      </w:r>
    </w:p>
    <w:p w14:paraId="76423B25" w14:textId="77777777" w:rsidR="00B14DA9" w:rsidRDefault="00B14DA9" w:rsidP="00B14DA9">
      <w:pPr>
        <w:jc w:val="center"/>
        <w:outlineLvl w:val="0"/>
        <w:rPr>
          <w:b/>
          <w:bCs/>
          <w:sz w:val="40"/>
          <w:szCs w:val="40"/>
        </w:rPr>
      </w:pPr>
      <w:r>
        <w:rPr>
          <w:b/>
          <w:bCs/>
          <w:sz w:val="40"/>
          <w:szCs w:val="40"/>
        </w:rPr>
        <w:t xml:space="preserve">(41) </w:t>
      </w:r>
    </w:p>
    <w:p w14:paraId="65E3E2AA" w14:textId="77777777" w:rsidR="00B14DA9" w:rsidRDefault="00B14DA9" w:rsidP="00B14DA9"/>
    <w:p w14:paraId="727B8712" w14:textId="77777777" w:rsidR="00B14DA9" w:rsidRDefault="00B14DA9" w:rsidP="00B14DA9"/>
    <w:p w14:paraId="07F9AC49" w14:textId="77777777" w:rsidR="00B14DA9" w:rsidRDefault="00B14DA9" w:rsidP="00B14DA9"/>
    <w:p w14:paraId="105331FB" w14:textId="27E8F64E" w:rsidR="00B14DA9" w:rsidRDefault="00534E9E" w:rsidP="00B14DA9">
      <w:pPr>
        <w:jc w:val="center"/>
        <w:outlineLvl w:val="0"/>
        <w:rPr>
          <w:rFonts w:ascii="Arial" w:hAnsi="Arial"/>
          <w:b/>
          <w:bCs/>
          <w:sz w:val="32"/>
          <w:szCs w:val="32"/>
        </w:rPr>
      </w:pPr>
      <w:r>
        <w:rPr>
          <w:rFonts w:ascii="Arial" w:hAnsi="Arial"/>
          <w:b/>
          <w:bCs/>
          <w:sz w:val="32"/>
          <w:szCs w:val="32"/>
        </w:rPr>
        <w:t>Regional</w:t>
      </w:r>
      <w:r w:rsidR="006D44CB">
        <w:rPr>
          <w:rFonts w:ascii="Arial" w:hAnsi="Arial"/>
          <w:b/>
          <w:bCs/>
          <w:sz w:val="32"/>
          <w:szCs w:val="32"/>
        </w:rPr>
        <w:t xml:space="preserve"> 2013</w:t>
      </w:r>
    </w:p>
    <w:p w14:paraId="62B12C45" w14:textId="77777777" w:rsidR="00B14DA9" w:rsidRDefault="00B14DA9" w:rsidP="00B14DA9"/>
    <w:p w14:paraId="41FC34D9" w14:textId="77777777" w:rsidR="00B14DA9" w:rsidRDefault="00B14DA9" w:rsidP="00B14DA9"/>
    <w:p w14:paraId="03844440" w14:textId="01ED9297" w:rsidR="00B14DA9" w:rsidRPr="00F75632" w:rsidRDefault="00EF1998" w:rsidP="00B14DA9">
      <w:pPr>
        <w:jc w:val="center"/>
        <w:rPr>
          <w:rFonts w:ascii="Arial" w:hAnsi="Arial" w:cs="Arial"/>
          <w:b/>
          <w:bCs/>
          <w:i/>
          <w:iCs/>
        </w:rPr>
      </w:pPr>
      <w:proofErr w:type="gramStart"/>
      <w:r>
        <w:rPr>
          <w:rFonts w:ascii="Arial" w:hAnsi="Arial" w:cs="Arial"/>
          <w:b/>
          <w:bCs/>
          <w:i/>
          <w:iCs/>
        </w:rPr>
        <w:t>TOTAL POINTS</w:t>
      </w:r>
      <w:proofErr w:type="gramEnd"/>
      <w:r>
        <w:rPr>
          <w:rFonts w:ascii="Arial" w:hAnsi="Arial" w:cs="Arial"/>
          <w:b/>
          <w:bCs/>
          <w:i/>
          <w:iCs/>
        </w:rPr>
        <w:tab/>
        <w:t>___________ (500</w:t>
      </w:r>
      <w:r w:rsidR="00B14DA9" w:rsidRPr="000E0CB0">
        <w:rPr>
          <w:rFonts w:ascii="Arial" w:hAnsi="Arial" w:cs="Arial"/>
          <w:b/>
          <w:bCs/>
          <w:i/>
          <w:iCs/>
        </w:rPr>
        <w:t>)</w:t>
      </w:r>
    </w:p>
    <w:p w14:paraId="043AEF72" w14:textId="77777777" w:rsidR="00B14DA9" w:rsidRPr="00F75632" w:rsidRDefault="00B14DA9" w:rsidP="00B14DA9">
      <w:pPr>
        <w:jc w:val="both"/>
        <w:rPr>
          <w:rFonts w:ascii="Arial" w:hAnsi="Arial" w:cs="Arial"/>
        </w:rPr>
      </w:pPr>
    </w:p>
    <w:p w14:paraId="6400919F" w14:textId="77777777" w:rsidR="00B14DA9" w:rsidRPr="00F75632" w:rsidRDefault="00B14DA9" w:rsidP="00B14DA9">
      <w:pPr>
        <w:jc w:val="both"/>
        <w:rPr>
          <w:rFonts w:ascii="Arial" w:hAnsi="Arial" w:cs="Arial"/>
        </w:rPr>
      </w:pPr>
    </w:p>
    <w:p w14:paraId="04DF7D39" w14:textId="77777777" w:rsidR="00B14DA9" w:rsidRPr="00F75632" w:rsidRDefault="00B14DA9" w:rsidP="00B14DA9">
      <w:pPr>
        <w:tabs>
          <w:tab w:val="left" w:pos="1440"/>
          <w:tab w:val="left" w:pos="2880"/>
          <w:tab w:val="left" w:pos="6480"/>
          <w:tab w:val="right" w:pos="8640"/>
        </w:tabs>
        <w:rPr>
          <w:rFonts w:ascii="Arial" w:hAnsi="Arial" w:cs="Arial"/>
          <w:b/>
          <w:iCs/>
        </w:rPr>
      </w:pPr>
    </w:p>
    <w:p w14:paraId="0CD39BDF" w14:textId="77777777" w:rsidR="00B14DA9" w:rsidRPr="00F75632" w:rsidRDefault="00B14DA9" w:rsidP="00B14DA9">
      <w:pPr>
        <w:pBdr>
          <w:top w:val="single" w:sz="18" w:space="1" w:color="auto"/>
          <w:left w:val="single" w:sz="18" w:space="20" w:color="auto"/>
          <w:bottom w:val="single" w:sz="18" w:space="1" w:color="auto"/>
          <w:right w:val="single" w:sz="18" w:space="4" w:color="auto"/>
        </w:pBd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ind w:left="360" w:right="90"/>
        <w:outlineLvl w:val="0"/>
        <w:rPr>
          <w:rFonts w:ascii="Arial" w:hAnsi="Arial" w:cs="Arial"/>
          <w:b/>
          <w:i/>
          <w:sz w:val="22"/>
        </w:rPr>
      </w:pPr>
      <w:r w:rsidRPr="00F75632">
        <w:rPr>
          <w:rFonts w:ascii="Arial" w:hAnsi="Arial" w:cs="Arial"/>
          <w:b/>
          <w:i/>
          <w:sz w:val="22"/>
        </w:rPr>
        <w:t xml:space="preserve">Failure to adhere to any of the following rules will result in disqualification: </w:t>
      </w:r>
    </w:p>
    <w:p w14:paraId="2D0F7B47" w14:textId="77777777" w:rsidR="00B14DA9" w:rsidRPr="00F75632" w:rsidRDefault="00B14DA9" w:rsidP="00FF36C3">
      <w:pPr>
        <w:widowControl/>
        <w:numPr>
          <w:ilvl w:val="0"/>
          <w:numId w:val="31"/>
        </w:numPr>
        <w:pBdr>
          <w:top w:val="single" w:sz="18" w:space="1" w:color="auto"/>
          <w:left w:val="single" w:sz="18" w:space="20" w:color="auto"/>
          <w:bottom w:val="single" w:sz="18" w:space="1" w:color="auto"/>
          <w:right w:val="single" w:sz="18" w:space="4" w:color="auto"/>
        </w:pBdr>
        <w:tabs>
          <w:tab w:val="clear" w:pos="1080"/>
          <w:tab w:val="left" w:pos="-1142"/>
          <w:tab w:val="left" w:pos="-720"/>
          <w:tab w:val="left" w:pos="0"/>
          <w:tab w:val="left" w:pos="720"/>
          <w:tab w:val="left" w:pos="2160"/>
          <w:tab w:val="left" w:pos="2880"/>
          <w:tab w:val="left" w:pos="3600"/>
          <w:tab w:val="left" w:pos="4320"/>
          <w:tab w:val="left" w:pos="5040"/>
          <w:tab w:val="left" w:pos="5760"/>
          <w:tab w:val="left" w:pos="6480"/>
          <w:tab w:val="left" w:pos="7200"/>
          <w:tab w:val="right" w:pos="9000"/>
        </w:tabs>
        <w:suppressAutoHyphens w:val="0"/>
        <w:ind w:left="720" w:right="90" w:hanging="360"/>
        <w:rPr>
          <w:rFonts w:ascii="Arial" w:hAnsi="Arial" w:cs="Arial"/>
          <w:b/>
          <w:i/>
          <w:sz w:val="22"/>
        </w:rPr>
      </w:pPr>
      <w:r w:rsidRPr="00F75632">
        <w:rPr>
          <w:rFonts w:ascii="Arial" w:hAnsi="Arial" w:cs="Arial"/>
          <w:b/>
          <w:i/>
          <w:sz w:val="22"/>
        </w:rPr>
        <w:t>Contestant must hand in this test booklet and all printouts. Failure to do so will result in disqualification.</w:t>
      </w:r>
    </w:p>
    <w:p w14:paraId="45F90E49" w14:textId="77777777" w:rsidR="00B14DA9" w:rsidRPr="00F75632" w:rsidRDefault="00B14DA9" w:rsidP="00FF36C3">
      <w:pPr>
        <w:widowControl/>
        <w:numPr>
          <w:ilvl w:val="0"/>
          <w:numId w:val="31"/>
        </w:numPr>
        <w:pBdr>
          <w:top w:val="single" w:sz="18" w:space="1" w:color="auto"/>
          <w:left w:val="single" w:sz="18" w:space="20" w:color="auto"/>
          <w:bottom w:val="single" w:sz="18" w:space="1" w:color="auto"/>
          <w:right w:val="single" w:sz="18" w:space="4" w:color="auto"/>
        </w:pBdr>
        <w:tabs>
          <w:tab w:val="clear" w:pos="1080"/>
          <w:tab w:val="left" w:pos="-1142"/>
          <w:tab w:val="left" w:pos="-720"/>
          <w:tab w:val="left" w:pos="0"/>
          <w:tab w:val="left" w:pos="720"/>
          <w:tab w:val="left" w:pos="2160"/>
          <w:tab w:val="left" w:pos="2880"/>
          <w:tab w:val="left" w:pos="3600"/>
          <w:tab w:val="left" w:pos="4320"/>
          <w:tab w:val="left" w:pos="5040"/>
          <w:tab w:val="left" w:pos="5760"/>
          <w:tab w:val="left" w:pos="6480"/>
          <w:tab w:val="left" w:pos="7200"/>
          <w:tab w:val="right" w:pos="9000"/>
        </w:tabs>
        <w:suppressAutoHyphens w:val="0"/>
        <w:ind w:left="720" w:right="90" w:hanging="360"/>
        <w:rPr>
          <w:rFonts w:ascii="Arial" w:hAnsi="Arial" w:cs="Arial"/>
          <w:b/>
          <w:i/>
          <w:sz w:val="22"/>
        </w:rPr>
      </w:pPr>
      <w:r w:rsidRPr="00F75632">
        <w:rPr>
          <w:rFonts w:ascii="Arial" w:hAnsi="Arial" w:cs="Arial"/>
          <w:b/>
          <w:i/>
          <w:sz w:val="22"/>
        </w:rPr>
        <w:t>No equipment, supplies, or materials other than those specified for this event are allowed in the testing area.  No previous BPA tests and/or sample tests or facsimile (handwritten, photocopied, or keyed) are allowed in the testing area.</w:t>
      </w:r>
    </w:p>
    <w:p w14:paraId="7EA5E8E6" w14:textId="77777777" w:rsidR="00B14DA9" w:rsidRPr="00F75632" w:rsidRDefault="00B14DA9" w:rsidP="00FF36C3">
      <w:pPr>
        <w:widowControl/>
        <w:numPr>
          <w:ilvl w:val="0"/>
          <w:numId w:val="31"/>
        </w:numPr>
        <w:pBdr>
          <w:top w:val="single" w:sz="18" w:space="1" w:color="auto"/>
          <w:left w:val="single" w:sz="18" w:space="20" w:color="auto"/>
          <w:bottom w:val="single" w:sz="18" w:space="1" w:color="auto"/>
          <w:right w:val="single" w:sz="18" w:space="4" w:color="auto"/>
        </w:pBdr>
        <w:tabs>
          <w:tab w:val="clear" w:pos="1080"/>
          <w:tab w:val="left" w:pos="-1142"/>
          <w:tab w:val="left" w:pos="-720"/>
          <w:tab w:val="left" w:pos="0"/>
          <w:tab w:val="left" w:pos="720"/>
          <w:tab w:val="left" w:pos="2160"/>
          <w:tab w:val="left" w:pos="2880"/>
          <w:tab w:val="left" w:pos="3600"/>
          <w:tab w:val="left" w:pos="4320"/>
          <w:tab w:val="left" w:pos="5040"/>
          <w:tab w:val="left" w:pos="5760"/>
          <w:tab w:val="left" w:pos="6480"/>
          <w:tab w:val="left" w:pos="7200"/>
          <w:tab w:val="right" w:pos="9000"/>
        </w:tabs>
        <w:suppressAutoHyphens w:val="0"/>
        <w:ind w:left="720" w:right="90" w:hanging="360"/>
        <w:rPr>
          <w:rFonts w:ascii="Arial" w:hAnsi="Arial" w:cs="Arial"/>
          <w:sz w:val="22"/>
          <w:szCs w:val="22"/>
        </w:rPr>
      </w:pPr>
      <w:r w:rsidRPr="00F75632">
        <w:rPr>
          <w:rFonts w:ascii="Arial" w:hAnsi="Arial" w:cs="Arial"/>
          <w:b/>
          <w:i/>
          <w:sz w:val="22"/>
        </w:rPr>
        <w:t xml:space="preserve">Electronic devices will be monitored according to ACT standards. </w:t>
      </w:r>
    </w:p>
    <w:p w14:paraId="3DE4AC5A" w14:textId="77777777" w:rsidR="00B14DA9" w:rsidRDefault="00B14DA9" w:rsidP="00B14DA9">
      <w:pPr>
        <w:pStyle w:val="Header"/>
        <w:tabs>
          <w:tab w:val="clear" w:pos="4320"/>
          <w:tab w:val="clear" w:pos="8640"/>
          <w:tab w:val="left" w:pos="-1440"/>
        </w:tabs>
        <w:jc w:val="center"/>
        <w:rPr>
          <w:rFonts w:ascii="Arial" w:hAnsi="Arial" w:cs="Arial"/>
          <w:sz w:val="22"/>
        </w:rPr>
      </w:pPr>
    </w:p>
    <w:p w14:paraId="08B4C8A6" w14:textId="77777777" w:rsidR="00B14DA9" w:rsidRPr="00F75632" w:rsidRDefault="00B14DA9" w:rsidP="00B14DA9">
      <w:pPr>
        <w:pStyle w:val="Header"/>
        <w:tabs>
          <w:tab w:val="clear" w:pos="4320"/>
          <w:tab w:val="clear" w:pos="8640"/>
          <w:tab w:val="left" w:pos="-1440"/>
        </w:tabs>
        <w:jc w:val="center"/>
        <w:rPr>
          <w:rFonts w:ascii="Arial" w:hAnsi="Arial" w:cs="Arial"/>
          <w:sz w:val="22"/>
        </w:rPr>
      </w:pPr>
    </w:p>
    <w:p w14:paraId="102565E0" w14:textId="77777777" w:rsidR="00B14DA9" w:rsidRDefault="00B14DA9" w:rsidP="00B14DA9">
      <w:pPr>
        <w:tabs>
          <w:tab w:val="left" w:pos="-360"/>
        </w:tabs>
        <w:ind w:right="90"/>
        <w:jc w:val="center"/>
        <w:rPr>
          <w:rFonts w:ascii="Arial" w:hAnsi="Arial" w:cs="Arial"/>
          <w:sz w:val="22"/>
          <w:szCs w:val="19"/>
        </w:rPr>
      </w:pPr>
    </w:p>
    <w:p w14:paraId="1AF3FB8A" w14:textId="77777777" w:rsidR="0034360B" w:rsidRPr="00F75632" w:rsidRDefault="0034360B" w:rsidP="00B14DA9">
      <w:pPr>
        <w:tabs>
          <w:tab w:val="left" w:pos="-360"/>
        </w:tabs>
        <w:ind w:right="90"/>
        <w:jc w:val="center"/>
        <w:rPr>
          <w:rFonts w:ascii="Arial" w:hAnsi="Arial" w:cs="Arial"/>
          <w:sz w:val="22"/>
          <w:szCs w:val="22"/>
        </w:rPr>
      </w:pPr>
    </w:p>
    <w:p w14:paraId="05C20584" w14:textId="77777777" w:rsidR="00B14DA9" w:rsidRPr="00F75632" w:rsidRDefault="00B14DA9" w:rsidP="00B14DA9">
      <w:pPr>
        <w:tabs>
          <w:tab w:val="left" w:pos="-1440"/>
        </w:tabs>
        <w:jc w:val="center"/>
        <w:rPr>
          <w:rFonts w:ascii="Arial" w:hAnsi="Arial" w:cs="Arial"/>
          <w:sz w:val="22"/>
          <w:szCs w:val="22"/>
        </w:rPr>
      </w:pPr>
    </w:p>
    <w:p w14:paraId="7F5A42D6" w14:textId="77777777" w:rsidR="00B14DA9" w:rsidRPr="00F75632" w:rsidRDefault="00B14DA9" w:rsidP="00B14DA9">
      <w:pPr>
        <w:pBdr>
          <w:top w:val="single" w:sz="4" w:space="1" w:color="auto"/>
          <w:left w:val="single" w:sz="4" w:space="4" w:color="auto"/>
          <w:bottom w:val="single" w:sz="4" w:space="1" w:color="auto"/>
          <w:right w:val="single" w:sz="4" w:space="4" w:color="auto"/>
        </w:pBdr>
        <w:shd w:val="pct15" w:color="auto" w:fill="auto"/>
        <w:tabs>
          <w:tab w:val="left" w:pos="-1440"/>
        </w:tabs>
        <w:jc w:val="center"/>
        <w:rPr>
          <w:rFonts w:ascii="Arial" w:hAnsi="Arial" w:cs="Arial"/>
          <w:sz w:val="22"/>
          <w:szCs w:val="22"/>
        </w:rPr>
      </w:pPr>
      <w:r w:rsidRPr="00F75632">
        <w:rPr>
          <w:rFonts w:ascii="Arial" w:hAnsi="Arial" w:cs="Arial"/>
          <w:sz w:val="22"/>
          <w:szCs w:val="22"/>
        </w:rPr>
        <w:br/>
      </w:r>
      <w:proofErr w:type="gramStart"/>
      <w:r w:rsidRPr="00F75632">
        <w:rPr>
          <w:rFonts w:ascii="Arial" w:hAnsi="Arial" w:cs="Arial"/>
          <w:sz w:val="22"/>
          <w:szCs w:val="22"/>
        </w:rPr>
        <w:t>Property of Business Professionals of America.</w:t>
      </w:r>
      <w:proofErr w:type="gramEnd"/>
      <w:r w:rsidRPr="00F75632">
        <w:rPr>
          <w:rFonts w:ascii="Arial" w:hAnsi="Arial" w:cs="Arial"/>
          <w:sz w:val="22"/>
          <w:szCs w:val="22"/>
        </w:rPr>
        <w:t xml:space="preserve">  </w:t>
      </w:r>
    </w:p>
    <w:p w14:paraId="44C2FA30" w14:textId="77777777" w:rsidR="00B14DA9" w:rsidRPr="00F75632" w:rsidRDefault="00B14DA9" w:rsidP="00B14DA9">
      <w:pPr>
        <w:pBdr>
          <w:top w:val="single" w:sz="4" w:space="1" w:color="auto"/>
          <w:left w:val="single" w:sz="4" w:space="4" w:color="auto"/>
          <w:bottom w:val="single" w:sz="4" w:space="1" w:color="auto"/>
          <w:right w:val="single" w:sz="4" w:space="4" w:color="auto"/>
        </w:pBdr>
        <w:shd w:val="pct15" w:color="auto" w:fill="auto"/>
        <w:tabs>
          <w:tab w:val="left" w:pos="-1440"/>
        </w:tabs>
        <w:jc w:val="center"/>
        <w:rPr>
          <w:rFonts w:ascii="Arial" w:hAnsi="Arial" w:cs="Arial"/>
          <w:sz w:val="22"/>
          <w:szCs w:val="22"/>
        </w:rPr>
      </w:pPr>
      <w:r w:rsidRPr="00F75632">
        <w:rPr>
          <w:rFonts w:ascii="Arial" w:hAnsi="Arial" w:cs="Arial"/>
          <w:sz w:val="22"/>
          <w:szCs w:val="22"/>
        </w:rPr>
        <w:t xml:space="preserve">May be reproduced only for use in the Business Professionals of America </w:t>
      </w:r>
    </w:p>
    <w:p w14:paraId="0704D364" w14:textId="77777777" w:rsidR="00B14DA9" w:rsidRPr="00F75632" w:rsidRDefault="00B14DA9" w:rsidP="00B14DA9">
      <w:pPr>
        <w:pBdr>
          <w:top w:val="single" w:sz="4" w:space="1" w:color="auto"/>
          <w:left w:val="single" w:sz="4" w:space="4" w:color="auto"/>
          <w:bottom w:val="single" w:sz="4" w:space="1" w:color="auto"/>
          <w:right w:val="single" w:sz="4" w:space="4" w:color="auto"/>
        </w:pBdr>
        <w:shd w:val="pct15" w:color="auto" w:fill="auto"/>
        <w:tabs>
          <w:tab w:val="left" w:pos="-1440"/>
        </w:tabs>
        <w:jc w:val="center"/>
        <w:rPr>
          <w:rFonts w:ascii="Arial" w:hAnsi="Arial" w:cs="Arial"/>
        </w:rPr>
      </w:pPr>
      <w:proofErr w:type="gramStart"/>
      <w:r w:rsidRPr="00F75632">
        <w:rPr>
          <w:rFonts w:ascii="Arial" w:hAnsi="Arial" w:cs="Arial"/>
          <w:i/>
          <w:sz w:val="22"/>
          <w:szCs w:val="22"/>
        </w:rPr>
        <w:t>Workplace Skills Assessment Program</w:t>
      </w:r>
      <w:r w:rsidRPr="00F75632">
        <w:rPr>
          <w:rFonts w:ascii="Arial" w:hAnsi="Arial" w:cs="Arial"/>
          <w:sz w:val="22"/>
          <w:szCs w:val="22"/>
        </w:rPr>
        <w:t xml:space="preserve"> competition.</w:t>
      </w:r>
      <w:proofErr w:type="gramEnd"/>
      <w:r w:rsidRPr="00F75632">
        <w:rPr>
          <w:rFonts w:ascii="Arial" w:hAnsi="Arial" w:cs="Arial"/>
          <w:sz w:val="22"/>
          <w:szCs w:val="22"/>
        </w:rPr>
        <w:br/>
      </w:r>
    </w:p>
    <w:p w14:paraId="5F2E4F89" w14:textId="77777777" w:rsidR="004662FB" w:rsidRDefault="004662FB" w:rsidP="004662FB">
      <w:pPr>
        <w:tabs>
          <w:tab w:val="left" w:pos="7820"/>
        </w:tabs>
        <w:rPr>
          <w:rFonts w:ascii="Arial" w:hAnsi="Arial" w:cs="Arial"/>
        </w:rPr>
      </w:pPr>
    </w:p>
    <w:p w14:paraId="0EAE1B0E" w14:textId="77777777" w:rsidR="00B14DA9" w:rsidRDefault="00B14DA9" w:rsidP="004662FB">
      <w:pPr>
        <w:tabs>
          <w:tab w:val="left" w:pos="7820"/>
        </w:tabs>
        <w:rPr>
          <w:rFonts w:ascii="Arial" w:hAnsi="Arial" w:cs="Arial"/>
        </w:rPr>
      </w:pPr>
    </w:p>
    <w:p w14:paraId="4850AB39" w14:textId="77777777" w:rsidR="00B14DA9" w:rsidRDefault="00B14DA9" w:rsidP="004662FB">
      <w:pPr>
        <w:tabs>
          <w:tab w:val="left" w:pos="7820"/>
        </w:tabs>
        <w:rPr>
          <w:rFonts w:ascii="Arial" w:hAnsi="Arial" w:cs="Arial"/>
        </w:rPr>
      </w:pPr>
    </w:p>
    <w:p w14:paraId="59C579F4" w14:textId="77777777" w:rsidR="00B14DA9" w:rsidRDefault="00B14DA9" w:rsidP="004662FB">
      <w:pPr>
        <w:tabs>
          <w:tab w:val="left" w:pos="7820"/>
        </w:tabs>
        <w:rPr>
          <w:rFonts w:ascii="Arial" w:hAnsi="Arial" w:cs="Arial"/>
        </w:rPr>
      </w:pPr>
    </w:p>
    <w:p w14:paraId="07E47417" w14:textId="77777777" w:rsidR="00B14DA9" w:rsidRDefault="00B14DA9" w:rsidP="004662FB">
      <w:pPr>
        <w:tabs>
          <w:tab w:val="left" w:pos="7820"/>
        </w:tabs>
        <w:rPr>
          <w:rFonts w:ascii="Arial" w:hAnsi="Arial" w:cs="Arial"/>
        </w:rPr>
      </w:pPr>
    </w:p>
    <w:p w14:paraId="62463FCA" w14:textId="77777777" w:rsidR="00B14DA9" w:rsidRDefault="00B14DA9" w:rsidP="004662FB">
      <w:pPr>
        <w:tabs>
          <w:tab w:val="left" w:pos="7820"/>
        </w:tabs>
        <w:rPr>
          <w:rFonts w:ascii="Arial" w:hAnsi="Arial" w:cs="Arial"/>
        </w:rPr>
      </w:pPr>
    </w:p>
    <w:p w14:paraId="3C0A1362" w14:textId="77777777" w:rsidR="00B14DA9" w:rsidRDefault="00B14DA9" w:rsidP="004662FB">
      <w:pPr>
        <w:tabs>
          <w:tab w:val="left" w:pos="7820"/>
        </w:tabs>
        <w:rPr>
          <w:rFonts w:ascii="Arial" w:hAnsi="Arial" w:cs="Arial"/>
        </w:rPr>
      </w:pPr>
    </w:p>
    <w:p w14:paraId="699658C3" w14:textId="77777777" w:rsidR="00B14DA9" w:rsidRDefault="00B14DA9" w:rsidP="004662FB">
      <w:pPr>
        <w:tabs>
          <w:tab w:val="left" w:pos="7820"/>
        </w:tabs>
        <w:rPr>
          <w:rFonts w:ascii="Arial" w:hAnsi="Arial" w:cs="Arial"/>
        </w:rPr>
      </w:pPr>
    </w:p>
    <w:p w14:paraId="47D81997" w14:textId="77777777" w:rsidR="00B14DA9" w:rsidRDefault="00B14DA9" w:rsidP="004662FB">
      <w:pPr>
        <w:tabs>
          <w:tab w:val="left" w:pos="7820"/>
        </w:tabs>
        <w:rPr>
          <w:rFonts w:ascii="Arial" w:hAnsi="Arial" w:cs="Arial"/>
        </w:rPr>
      </w:pPr>
    </w:p>
    <w:p w14:paraId="30D0DAA8" w14:textId="53957EB6" w:rsidR="00A57411" w:rsidRDefault="00D50EFB"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w:t>
      </w:r>
      <w:r w:rsidR="00A57411">
        <w:rPr>
          <w:rFonts w:ascii="Arial" w:eastAsia="Times New Roman" w:hAnsi="Arial" w:cs="Arial"/>
          <w:b/>
          <w:bCs/>
          <w:kern w:val="0"/>
          <w:lang w:eastAsia="en-US" w:bidi="ar-SA"/>
        </w:rPr>
        <w:t xml:space="preserve">. How many wires are needed for a PC to successfully send and receive data to another PC using an Ethernet LAN cable with RJ-45 connections? </w:t>
      </w:r>
    </w:p>
    <w:p w14:paraId="57613353" w14:textId="06C9AF19" w:rsidR="00A57411" w:rsidRDefault="00604A10" w:rsidP="00A57411">
      <w:pPr>
        <w:numPr>
          <w:ilvl w:val="0"/>
          <w:numId w:val="16"/>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4 pairs</w:t>
      </w:r>
    </w:p>
    <w:p w14:paraId="46FADE41" w14:textId="77777777" w:rsidR="00A57411" w:rsidRDefault="00A57411" w:rsidP="00A57411">
      <w:pPr>
        <w:numPr>
          <w:ilvl w:val="0"/>
          <w:numId w:val="16"/>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2 wires </w:t>
      </w:r>
    </w:p>
    <w:p w14:paraId="212D3B0F" w14:textId="77777777" w:rsidR="00A57411" w:rsidRDefault="00A57411" w:rsidP="00A57411">
      <w:pPr>
        <w:numPr>
          <w:ilvl w:val="0"/>
          <w:numId w:val="16"/>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4 wires </w:t>
      </w:r>
    </w:p>
    <w:p w14:paraId="5F3F60F3" w14:textId="2074DAF2" w:rsidR="00A57411" w:rsidRDefault="00604A10" w:rsidP="00A57411">
      <w:pPr>
        <w:numPr>
          <w:ilvl w:val="0"/>
          <w:numId w:val="16"/>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8 wires</w:t>
      </w:r>
      <w:r w:rsidR="00A57411">
        <w:rPr>
          <w:rFonts w:ascii="Arial" w:eastAsia="Times New Roman" w:hAnsi="Arial" w:cs="Arial"/>
          <w:kern w:val="0"/>
          <w:lang w:eastAsia="en-US" w:bidi="ar-SA"/>
        </w:rPr>
        <w:t xml:space="preserve"> </w:t>
      </w:r>
    </w:p>
    <w:p w14:paraId="7BB3455A" w14:textId="0468A94E" w:rsidR="003C35A5" w:rsidRDefault="003C35A5" w:rsidP="00B14DA9">
      <w:pPr>
        <w:tabs>
          <w:tab w:val="left" w:pos="7820"/>
        </w:tabs>
        <w:rPr>
          <w:rFonts w:ascii="Arial" w:hAnsi="Arial" w:cs="Arial"/>
          <w:b/>
        </w:rPr>
      </w:pPr>
    </w:p>
    <w:p w14:paraId="58955229" w14:textId="709C45D3" w:rsidR="00A57411" w:rsidRDefault="00D50EFB"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w:t>
      </w:r>
      <w:r w:rsidR="00A57411">
        <w:rPr>
          <w:rFonts w:ascii="Arial" w:eastAsia="Times New Roman" w:hAnsi="Arial" w:cs="Arial"/>
          <w:b/>
          <w:bCs/>
          <w:kern w:val="0"/>
          <w:lang w:eastAsia="en-US" w:bidi="ar-SA"/>
        </w:rPr>
        <w:t xml:space="preserve">. Identify a MAC address: </w:t>
      </w:r>
    </w:p>
    <w:p w14:paraId="737DC9C8" w14:textId="77777777" w:rsidR="00A57411" w:rsidRDefault="00A57411" w:rsidP="00A57411">
      <w:pPr>
        <w:numPr>
          <w:ilvl w:val="0"/>
          <w:numId w:val="18"/>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1111.FFFF.2222 </w:t>
      </w:r>
    </w:p>
    <w:p w14:paraId="3BB2E429" w14:textId="77777777" w:rsidR="00A57411" w:rsidRDefault="00A57411" w:rsidP="00A57411">
      <w:pPr>
        <w:numPr>
          <w:ilvl w:val="0"/>
          <w:numId w:val="18"/>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1111.FE6G.3333 </w:t>
      </w:r>
    </w:p>
    <w:p w14:paraId="58E7BEF4" w14:textId="77777777" w:rsidR="00A57411" w:rsidRDefault="00A57411" w:rsidP="00A57411">
      <w:pPr>
        <w:numPr>
          <w:ilvl w:val="0"/>
          <w:numId w:val="18"/>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1111.EEEE.22111 </w:t>
      </w:r>
    </w:p>
    <w:p w14:paraId="4D956A1C" w14:textId="77777777" w:rsidR="00A57411" w:rsidRDefault="00A57411" w:rsidP="00A57411">
      <w:pPr>
        <w:numPr>
          <w:ilvl w:val="0"/>
          <w:numId w:val="18"/>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FFFF.AAAA.F66 </w:t>
      </w:r>
    </w:p>
    <w:p w14:paraId="1D773474" w14:textId="77777777" w:rsidR="00A57411" w:rsidRDefault="00A57411" w:rsidP="00B14DA9">
      <w:pPr>
        <w:tabs>
          <w:tab w:val="left" w:pos="7820"/>
        </w:tabs>
        <w:rPr>
          <w:rFonts w:ascii="Arial" w:hAnsi="Arial" w:cs="Arial"/>
          <w:b/>
        </w:rPr>
      </w:pPr>
    </w:p>
    <w:p w14:paraId="689B2FE1" w14:textId="25D0905E" w:rsidR="00A57411" w:rsidRDefault="00D50EFB"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w:t>
      </w:r>
      <w:r w:rsidR="00A57411">
        <w:rPr>
          <w:rFonts w:ascii="Arial" w:eastAsia="Times New Roman" w:hAnsi="Arial" w:cs="Arial"/>
          <w:b/>
          <w:bCs/>
          <w:kern w:val="0"/>
          <w:lang w:eastAsia="en-US" w:bidi="ar-SA"/>
        </w:rPr>
        <w:t xml:space="preserve">. Which layer of the TCP/IP networking model do the e-mail protocols fall? </w:t>
      </w:r>
    </w:p>
    <w:p w14:paraId="2488AB79" w14:textId="77777777" w:rsidR="00A57411" w:rsidRDefault="00A57411" w:rsidP="00A57411">
      <w:pPr>
        <w:numPr>
          <w:ilvl w:val="0"/>
          <w:numId w:val="23"/>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Network </w:t>
      </w:r>
    </w:p>
    <w:p w14:paraId="2A27078B" w14:textId="28A821C6" w:rsidR="00A57411" w:rsidRDefault="00D50EFB" w:rsidP="00A57411">
      <w:pPr>
        <w:numPr>
          <w:ilvl w:val="0"/>
          <w:numId w:val="23"/>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Physical</w:t>
      </w:r>
      <w:r w:rsidR="00A57411">
        <w:rPr>
          <w:rFonts w:ascii="Arial" w:eastAsia="Times New Roman" w:hAnsi="Arial" w:cs="Arial"/>
          <w:kern w:val="0"/>
          <w:lang w:eastAsia="en-US" w:bidi="ar-SA"/>
        </w:rPr>
        <w:t xml:space="preserve"> </w:t>
      </w:r>
    </w:p>
    <w:p w14:paraId="36591705" w14:textId="786E24E2" w:rsidR="00A57411" w:rsidRDefault="00D50EFB" w:rsidP="00A57411">
      <w:pPr>
        <w:numPr>
          <w:ilvl w:val="0"/>
          <w:numId w:val="23"/>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Application</w:t>
      </w:r>
      <w:r w:rsidR="00A57411">
        <w:rPr>
          <w:rFonts w:ascii="Arial" w:eastAsia="Times New Roman" w:hAnsi="Arial" w:cs="Arial"/>
          <w:kern w:val="0"/>
          <w:lang w:eastAsia="en-US" w:bidi="ar-SA"/>
        </w:rPr>
        <w:t xml:space="preserve"> </w:t>
      </w:r>
    </w:p>
    <w:p w14:paraId="12D4E526" w14:textId="77777777" w:rsidR="00A57411" w:rsidRDefault="00A57411" w:rsidP="00A57411">
      <w:pPr>
        <w:numPr>
          <w:ilvl w:val="0"/>
          <w:numId w:val="23"/>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Internet </w:t>
      </w:r>
    </w:p>
    <w:p w14:paraId="0C679D7A"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7E110D69"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6F3C68E8" w14:textId="7DD54EC7" w:rsidR="00A57411" w:rsidRDefault="009F0C60"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w:t>
      </w:r>
      <w:r w:rsidR="00A57411">
        <w:rPr>
          <w:rFonts w:ascii="Arial" w:eastAsia="Times New Roman" w:hAnsi="Arial" w:cs="Arial"/>
          <w:b/>
          <w:bCs/>
          <w:kern w:val="0"/>
          <w:lang w:eastAsia="en-US" w:bidi="ar-SA"/>
        </w:rPr>
        <w:t xml:space="preserve">. What is the name of the other TCP/IP transport layer protocol? </w:t>
      </w:r>
    </w:p>
    <w:p w14:paraId="7B917E8B" w14:textId="77777777" w:rsidR="00A57411" w:rsidRDefault="00A57411" w:rsidP="00A57411">
      <w:pPr>
        <w:numPr>
          <w:ilvl w:val="0"/>
          <w:numId w:val="2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IP </w:t>
      </w:r>
    </w:p>
    <w:p w14:paraId="17B09ADA" w14:textId="77777777" w:rsidR="00A57411" w:rsidRDefault="00A57411" w:rsidP="00A57411">
      <w:pPr>
        <w:numPr>
          <w:ilvl w:val="0"/>
          <w:numId w:val="2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UTP </w:t>
      </w:r>
    </w:p>
    <w:p w14:paraId="6D315683" w14:textId="77777777" w:rsidR="00A57411" w:rsidRDefault="00A57411" w:rsidP="00A57411">
      <w:pPr>
        <w:numPr>
          <w:ilvl w:val="0"/>
          <w:numId w:val="2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FTP </w:t>
      </w:r>
    </w:p>
    <w:p w14:paraId="18D0DE12" w14:textId="77777777" w:rsidR="00A57411" w:rsidRDefault="00A57411" w:rsidP="00A57411">
      <w:pPr>
        <w:numPr>
          <w:ilvl w:val="0"/>
          <w:numId w:val="2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UDP </w:t>
      </w:r>
    </w:p>
    <w:p w14:paraId="78149B58" w14:textId="77777777" w:rsidR="00A57411" w:rsidRDefault="00A57411" w:rsidP="00B14DA9">
      <w:pPr>
        <w:tabs>
          <w:tab w:val="left" w:pos="7820"/>
        </w:tabs>
        <w:rPr>
          <w:rFonts w:ascii="Arial" w:hAnsi="Arial" w:cs="Arial"/>
          <w:b/>
        </w:rPr>
      </w:pPr>
    </w:p>
    <w:p w14:paraId="4135C3DD" w14:textId="14FB9F7E"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5</w:t>
      </w:r>
      <w:r w:rsidR="00A57411">
        <w:rPr>
          <w:rFonts w:ascii="Arial" w:eastAsia="Times New Roman" w:hAnsi="Arial" w:cs="Arial"/>
          <w:b/>
          <w:bCs/>
          <w:kern w:val="0"/>
          <w:lang w:eastAsia="en-US" w:bidi="ar-SA"/>
        </w:rPr>
        <w:t xml:space="preserve">. A student in a CCNA lab configures a router with the command enable secret class. The student captures the running configuration as a text file and notes that it includes the line: enable secret 5 $1$v0/3$QyQWmJyT7zCa/yaBRasJm0 </w:t>
      </w:r>
      <w:proofErr w:type="gramStart"/>
      <w:r w:rsidR="00A57411">
        <w:rPr>
          <w:rFonts w:ascii="Arial" w:eastAsia="Times New Roman" w:hAnsi="Arial" w:cs="Arial"/>
          <w:b/>
          <w:bCs/>
          <w:kern w:val="0"/>
          <w:lang w:eastAsia="en-US" w:bidi="ar-SA"/>
        </w:rPr>
        <w:t>The</w:t>
      </w:r>
      <w:proofErr w:type="gramEnd"/>
      <w:r w:rsidR="00A57411">
        <w:rPr>
          <w:rFonts w:ascii="Arial" w:eastAsia="Times New Roman" w:hAnsi="Arial" w:cs="Arial"/>
          <w:b/>
          <w:bCs/>
          <w:kern w:val="0"/>
          <w:lang w:eastAsia="en-US" w:bidi="ar-SA"/>
        </w:rPr>
        <w:t xml:space="preserve"> next week, the student wants to put the same configuration back on the router, which has had its configuration cleared. What should the student do before using the text file to put the configuration back on a router? </w:t>
      </w:r>
    </w:p>
    <w:p w14:paraId="3C7315CC" w14:textId="6FAF9CED" w:rsidR="004C3388" w:rsidRPr="004C3388" w:rsidRDefault="004C3388" w:rsidP="004C3388">
      <w:pPr>
        <w:numPr>
          <w:ilvl w:val="0"/>
          <w:numId w:val="2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sidRPr="004C3388">
        <w:rPr>
          <w:rFonts w:ascii="Arial" w:eastAsia="Times New Roman" w:hAnsi="Arial" w:cs="Arial"/>
          <w:kern w:val="0"/>
          <w:lang w:eastAsia="en-US" w:bidi="ar-SA"/>
        </w:rPr>
        <w:t xml:space="preserve">Change the line to “enable secret class” because otherwise it will be necessary to type in $1$v0/3$QyQWmJyT7zCa/yaBRasJm0 as the password. </w:t>
      </w:r>
    </w:p>
    <w:p w14:paraId="30FAF6B1" w14:textId="77777777" w:rsidR="00A57411" w:rsidRPr="00FF36C3" w:rsidRDefault="00A57411" w:rsidP="00A57411">
      <w:pPr>
        <w:numPr>
          <w:ilvl w:val="0"/>
          <w:numId w:val="2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Add the line “service password-encryption” to the text file so that the encrypted </w:t>
      </w:r>
      <w:r w:rsidRPr="00FF36C3">
        <w:rPr>
          <w:rFonts w:ascii="Arial" w:eastAsia="Times New Roman" w:hAnsi="Arial" w:cs="Arial"/>
          <w:kern w:val="0"/>
          <w:lang w:eastAsia="en-US" w:bidi="ar-SA"/>
        </w:rPr>
        <w:t xml:space="preserve">password is recognized. </w:t>
      </w:r>
    </w:p>
    <w:p w14:paraId="30660BA8" w14:textId="023E04BD" w:rsidR="004C3388" w:rsidRPr="004C3388" w:rsidRDefault="004C3388" w:rsidP="004C3388">
      <w:pPr>
        <w:numPr>
          <w:ilvl w:val="0"/>
          <w:numId w:val="2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sidRPr="004C3388">
        <w:rPr>
          <w:rFonts w:ascii="Arial" w:eastAsia="Times New Roman" w:hAnsi="Arial" w:cs="Arial"/>
          <w:kern w:val="0"/>
          <w:lang w:eastAsia="en-US" w:bidi="ar-SA"/>
        </w:rPr>
        <w:t xml:space="preserve">Nothing. The configuration file must be put back on a router exactly as it was captured. </w:t>
      </w:r>
    </w:p>
    <w:p w14:paraId="15AB4F60" w14:textId="77777777" w:rsidR="00A57411" w:rsidRDefault="00A57411" w:rsidP="00A57411">
      <w:pPr>
        <w:numPr>
          <w:ilvl w:val="0"/>
          <w:numId w:val="2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 text file cannot be used to configure a router. </w:t>
      </w:r>
    </w:p>
    <w:p w14:paraId="47A78F84" w14:textId="77777777" w:rsidR="00A57411" w:rsidRDefault="00A57411" w:rsidP="00B14DA9">
      <w:pPr>
        <w:tabs>
          <w:tab w:val="left" w:pos="7820"/>
        </w:tabs>
        <w:rPr>
          <w:rFonts w:ascii="Arial" w:hAnsi="Arial" w:cs="Arial"/>
          <w:b/>
        </w:rPr>
      </w:pPr>
    </w:p>
    <w:p w14:paraId="2FB8EB4A"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lastRenderedPageBreak/>
        <w:t xml:space="preserve">6. The network administrator needs to determine what LAN devices to </w:t>
      </w:r>
    </w:p>
    <w:p w14:paraId="64273C9D"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roofErr w:type="gramStart"/>
      <w:r>
        <w:rPr>
          <w:rFonts w:ascii="Arial" w:eastAsia="Times New Roman" w:hAnsi="Arial" w:cs="Arial"/>
          <w:b/>
          <w:bCs/>
          <w:kern w:val="0"/>
          <w:lang w:eastAsia="en-US" w:bidi="ar-SA"/>
        </w:rPr>
        <w:t>install</w:t>
      </w:r>
      <w:proofErr w:type="gramEnd"/>
      <w:r>
        <w:rPr>
          <w:rFonts w:ascii="Arial" w:eastAsia="Times New Roman" w:hAnsi="Arial" w:cs="Arial"/>
          <w:b/>
          <w:bCs/>
          <w:kern w:val="0"/>
          <w:lang w:eastAsia="en-US" w:bidi="ar-SA"/>
        </w:rPr>
        <w:t xml:space="preserve"> on the network. What is an advantage of using Layer </w:t>
      </w:r>
      <w:proofErr w:type="gramStart"/>
      <w:r>
        <w:rPr>
          <w:rFonts w:ascii="Arial" w:eastAsia="Times New Roman" w:hAnsi="Arial" w:cs="Arial"/>
          <w:b/>
          <w:bCs/>
          <w:kern w:val="0"/>
          <w:lang w:eastAsia="en-US" w:bidi="ar-SA"/>
        </w:rPr>
        <w:t>2</w:t>
      </w:r>
      <w:proofErr w:type="gramEnd"/>
      <w:r>
        <w:rPr>
          <w:rFonts w:ascii="Arial" w:eastAsia="Times New Roman" w:hAnsi="Arial" w:cs="Arial"/>
          <w:b/>
          <w:bCs/>
          <w:kern w:val="0"/>
          <w:lang w:eastAsia="en-US" w:bidi="ar-SA"/>
        </w:rPr>
        <w:t xml:space="preserve"> </w:t>
      </w:r>
    </w:p>
    <w:p w14:paraId="504D3EDB"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Ethernet switches over hubs?</w:t>
      </w:r>
    </w:p>
    <w:p w14:paraId="3E714002"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19B16E83"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r>
        <w:rPr>
          <w:noProof/>
          <w:lang w:eastAsia="en-US" w:bidi="ar-SA"/>
        </w:rPr>
        <w:drawing>
          <wp:anchor distT="0" distB="0" distL="0" distR="0" simplePos="0" relativeHeight="251659264" behindDoc="0" locked="0" layoutInCell="1" allowOverlap="1" wp14:anchorId="2C6E4747" wp14:editId="1DB14856">
            <wp:simplePos x="0" y="0"/>
            <wp:positionH relativeFrom="column">
              <wp:posOffset>920750</wp:posOffset>
            </wp:positionH>
            <wp:positionV relativeFrom="paragraph">
              <wp:posOffset>104775</wp:posOffset>
            </wp:positionV>
            <wp:extent cx="2952115" cy="2390140"/>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115" cy="2390140"/>
                    </a:xfrm>
                    <a:prstGeom prst="rect">
                      <a:avLst/>
                    </a:prstGeom>
                    <a:solidFill>
                      <a:srgbClr val="FFFFFF"/>
                    </a:solid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6E94CA4"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7F2DFA21"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21E1B9ED"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6BA68F30"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6FD01953"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1D686CC8"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4A21F039"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1309A40F"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73E795C2"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16692A2A"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5B835C4E"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59790E60"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14296440"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12F7A9E5"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423D63F9" w14:textId="77777777" w:rsidR="00A57411" w:rsidRDefault="00A57411" w:rsidP="00A57411">
      <w:pPr>
        <w:tabs>
          <w:tab w:val="left" w:pos="2240"/>
        </w:tabs>
        <w:suppressAutoHyphens w:val="0"/>
        <w:autoSpaceDE w:val="0"/>
        <w:autoSpaceDN w:val="0"/>
        <w:adjustRightInd w:val="0"/>
        <w:rPr>
          <w:rFonts w:ascii="Arial" w:eastAsia="Times New Roman" w:hAnsi="Arial" w:cs="Arial"/>
          <w:b/>
          <w:bCs/>
          <w:kern w:val="0"/>
          <w:lang w:eastAsia="en-US" w:bidi="ar-SA"/>
        </w:rPr>
      </w:pPr>
    </w:p>
    <w:p w14:paraId="4831209F"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
    <w:p w14:paraId="1FBD5373" w14:textId="77777777" w:rsidR="00A57411" w:rsidRDefault="00A57411" w:rsidP="00A57411">
      <w:pPr>
        <w:numPr>
          <w:ilvl w:val="0"/>
          <w:numId w:val="6"/>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Allowing simultaneous frame transmissions </w:t>
      </w:r>
    </w:p>
    <w:p w14:paraId="3D371488" w14:textId="77777777" w:rsidR="00A57411" w:rsidRDefault="00A57411" w:rsidP="00A57411">
      <w:pPr>
        <w:numPr>
          <w:ilvl w:val="0"/>
          <w:numId w:val="6"/>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Increasing the size of broadcast domains </w:t>
      </w:r>
    </w:p>
    <w:p w14:paraId="051B7043" w14:textId="77777777" w:rsidR="00A57411" w:rsidRDefault="00A57411" w:rsidP="00A57411">
      <w:pPr>
        <w:numPr>
          <w:ilvl w:val="0"/>
          <w:numId w:val="6"/>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Increasing the maximum length of UTP cabling between devices </w:t>
      </w:r>
    </w:p>
    <w:p w14:paraId="08AE7F6D" w14:textId="77777777" w:rsidR="00A57411" w:rsidRDefault="00A57411" w:rsidP="00A57411">
      <w:pPr>
        <w:numPr>
          <w:ilvl w:val="0"/>
          <w:numId w:val="6"/>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Decreasing the number of collision domains </w:t>
      </w:r>
    </w:p>
    <w:p w14:paraId="295B3E35"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407A16E4" w14:textId="0B855F67"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7</w:t>
      </w:r>
      <w:r w:rsidR="00A57411">
        <w:rPr>
          <w:rFonts w:ascii="Arial" w:eastAsia="Times New Roman" w:hAnsi="Arial" w:cs="Arial"/>
          <w:b/>
          <w:bCs/>
          <w:kern w:val="0"/>
          <w:lang w:eastAsia="en-US" w:bidi="ar-SA"/>
        </w:rPr>
        <w:t xml:space="preserve">. The LAN needs are expanding at the corporate office, which is quickly </w:t>
      </w:r>
    </w:p>
    <w:p w14:paraId="26CCF63B" w14:textId="77777777" w:rsidR="00A57411" w:rsidRDefault="00A57411" w:rsidP="00A57411">
      <w:pPr>
        <w:suppressAutoHyphens w:val="0"/>
        <w:autoSpaceDE w:val="0"/>
        <w:autoSpaceDN w:val="0"/>
        <w:adjustRightInd w:val="0"/>
        <w:rPr>
          <w:rFonts w:ascii="Arial" w:eastAsia="Times New Roman" w:hAnsi="Arial" w:cs="Arial"/>
          <w:b/>
          <w:bCs/>
          <w:kern w:val="0"/>
          <w:lang w:eastAsia="en-US" w:bidi="ar-SA"/>
        </w:rPr>
      </w:pPr>
      <w:proofErr w:type="gramStart"/>
      <w:r>
        <w:rPr>
          <w:rFonts w:ascii="Arial" w:eastAsia="Times New Roman" w:hAnsi="Arial" w:cs="Arial"/>
          <w:b/>
          <w:bCs/>
          <w:kern w:val="0"/>
          <w:lang w:eastAsia="en-US" w:bidi="ar-SA"/>
        </w:rPr>
        <w:t>growing</w:t>
      </w:r>
      <w:proofErr w:type="gramEnd"/>
      <w:r>
        <w:rPr>
          <w:rFonts w:ascii="Arial" w:eastAsia="Times New Roman" w:hAnsi="Arial" w:cs="Arial"/>
          <w:b/>
          <w:bCs/>
          <w:kern w:val="0"/>
          <w:lang w:eastAsia="en-US" w:bidi="ar-SA"/>
        </w:rPr>
        <w:t xml:space="preserve">. You are instructed to enlarge the area covered by a single LAN segment on the network. Which of the following are layer 1 devices that you can use? </w:t>
      </w:r>
    </w:p>
    <w:p w14:paraId="200F0143" w14:textId="5B42B876" w:rsidR="00A57411" w:rsidRDefault="004C3388" w:rsidP="00A57411">
      <w:pPr>
        <w:numPr>
          <w:ilvl w:val="0"/>
          <w:numId w:val="52"/>
        </w:numPr>
        <w:tabs>
          <w:tab w:val="left" w:pos="220"/>
          <w:tab w:val="left" w:pos="720"/>
        </w:tabs>
        <w:suppressAutoHyphens w:val="0"/>
        <w:autoSpaceDE w:val="0"/>
        <w:autoSpaceDN w:val="0"/>
        <w:adjustRightInd w:val="0"/>
        <w:ind w:left="1440" w:hanging="730"/>
        <w:rPr>
          <w:rFonts w:ascii="Arial" w:eastAsia="Times New Roman" w:hAnsi="Arial" w:cs="Arial"/>
          <w:kern w:val="0"/>
          <w:lang w:eastAsia="en-US" w:bidi="ar-SA"/>
        </w:rPr>
      </w:pPr>
      <w:r>
        <w:rPr>
          <w:rFonts w:ascii="Arial" w:eastAsia="Times New Roman" w:hAnsi="Arial" w:cs="Arial"/>
          <w:kern w:val="0"/>
          <w:lang w:eastAsia="en-US" w:bidi="ar-SA"/>
        </w:rPr>
        <w:t>A hub</w:t>
      </w:r>
      <w:r w:rsidR="00A57411">
        <w:rPr>
          <w:rFonts w:ascii="Arial" w:eastAsia="Times New Roman" w:hAnsi="Arial" w:cs="Arial"/>
          <w:kern w:val="0"/>
          <w:lang w:eastAsia="en-US" w:bidi="ar-SA"/>
        </w:rPr>
        <w:t xml:space="preserve"> </w:t>
      </w:r>
    </w:p>
    <w:p w14:paraId="7AB03A48" w14:textId="769999FB" w:rsidR="00A57411" w:rsidRDefault="004C3388" w:rsidP="00A57411">
      <w:pPr>
        <w:numPr>
          <w:ilvl w:val="0"/>
          <w:numId w:val="52"/>
        </w:numPr>
        <w:tabs>
          <w:tab w:val="left" w:pos="220"/>
          <w:tab w:val="left" w:pos="720"/>
        </w:tabs>
        <w:suppressAutoHyphens w:val="0"/>
        <w:autoSpaceDE w:val="0"/>
        <w:autoSpaceDN w:val="0"/>
        <w:adjustRightInd w:val="0"/>
        <w:ind w:left="1440" w:hanging="730"/>
        <w:rPr>
          <w:rFonts w:ascii="Arial" w:eastAsia="Times New Roman" w:hAnsi="Arial" w:cs="Arial"/>
          <w:kern w:val="0"/>
          <w:lang w:eastAsia="en-US" w:bidi="ar-SA"/>
        </w:rPr>
      </w:pPr>
      <w:r>
        <w:rPr>
          <w:rFonts w:ascii="Arial" w:eastAsia="Times New Roman" w:hAnsi="Arial" w:cs="Arial"/>
          <w:kern w:val="0"/>
          <w:lang w:eastAsia="en-US" w:bidi="ar-SA"/>
        </w:rPr>
        <w:t>A switch</w:t>
      </w:r>
      <w:r w:rsidR="00A57411">
        <w:rPr>
          <w:rFonts w:ascii="Arial" w:eastAsia="Times New Roman" w:hAnsi="Arial" w:cs="Arial"/>
          <w:kern w:val="0"/>
          <w:lang w:eastAsia="en-US" w:bidi="ar-SA"/>
        </w:rPr>
        <w:t xml:space="preserve"> </w:t>
      </w:r>
    </w:p>
    <w:p w14:paraId="55B8DF48" w14:textId="77777777" w:rsidR="00A57411" w:rsidRDefault="00A57411" w:rsidP="00A57411">
      <w:pPr>
        <w:numPr>
          <w:ilvl w:val="0"/>
          <w:numId w:val="52"/>
        </w:numPr>
        <w:tabs>
          <w:tab w:val="left" w:pos="220"/>
          <w:tab w:val="left" w:pos="720"/>
        </w:tabs>
        <w:suppressAutoHyphens w:val="0"/>
        <w:autoSpaceDE w:val="0"/>
        <w:autoSpaceDN w:val="0"/>
        <w:adjustRightInd w:val="0"/>
        <w:ind w:left="1440" w:hanging="730"/>
        <w:rPr>
          <w:rFonts w:ascii="Arial" w:eastAsia="Times New Roman" w:hAnsi="Arial" w:cs="Arial"/>
          <w:kern w:val="0"/>
          <w:lang w:eastAsia="en-US" w:bidi="ar-SA"/>
        </w:rPr>
      </w:pPr>
      <w:r>
        <w:rPr>
          <w:rFonts w:ascii="Arial" w:eastAsia="Times New Roman" w:hAnsi="Arial" w:cs="Arial"/>
          <w:kern w:val="0"/>
          <w:lang w:eastAsia="en-US" w:bidi="ar-SA"/>
        </w:rPr>
        <w:t>A repeater</w:t>
      </w:r>
    </w:p>
    <w:p w14:paraId="305AA20D" w14:textId="560A1692" w:rsidR="00A57411" w:rsidRDefault="004C3388" w:rsidP="00A57411">
      <w:pPr>
        <w:numPr>
          <w:ilvl w:val="0"/>
          <w:numId w:val="52"/>
        </w:numPr>
        <w:tabs>
          <w:tab w:val="left" w:pos="220"/>
          <w:tab w:val="left" w:pos="720"/>
        </w:tabs>
        <w:suppressAutoHyphens w:val="0"/>
        <w:autoSpaceDE w:val="0"/>
        <w:autoSpaceDN w:val="0"/>
        <w:adjustRightInd w:val="0"/>
        <w:ind w:left="1440" w:hanging="730"/>
        <w:rPr>
          <w:rFonts w:ascii="Arial" w:eastAsia="Times New Roman" w:hAnsi="Arial" w:cs="Arial"/>
          <w:kern w:val="0"/>
          <w:lang w:eastAsia="en-US" w:bidi="ar-SA"/>
        </w:rPr>
      </w:pPr>
      <w:r>
        <w:rPr>
          <w:rFonts w:ascii="Arial" w:eastAsia="Times New Roman" w:hAnsi="Arial" w:cs="Arial"/>
          <w:kern w:val="0"/>
          <w:lang w:eastAsia="en-US" w:bidi="ar-SA"/>
        </w:rPr>
        <w:t>Both A</w:t>
      </w:r>
      <w:r w:rsidR="00A57411">
        <w:rPr>
          <w:rFonts w:ascii="Arial" w:eastAsia="Times New Roman" w:hAnsi="Arial" w:cs="Arial"/>
          <w:kern w:val="0"/>
          <w:lang w:eastAsia="en-US" w:bidi="ar-SA"/>
        </w:rPr>
        <w:t xml:space="preserve"> and C</w:t>
      </w:r>
    </w:p>
    <w:p w14:paraId="20079ED9"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5F65A14E"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58EA0932" w14:textId="03CA0554"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8</w:t>
      </w:r>
      <w:r w:rsidR="00A57411">
        <w:rPr>
          <w:rFonts w:ascii="Arial" w:eastAsia="Times New Roman" w:hAnsi="Arial" w:cs="Arial"/>
          <w:b/>
          <w:bCs/>
          <w:kern w:val="0"/>
          <w:lang w:eastAsia="en-US" w:bidi="ar-SA"/>
        </w:rPr>
        <w:t xml:space="preserve">. What basic functions do routers perform in a network? </w:t>
      </w:r>
    </w:p>
    <w:p w14:paraId="256FB788" w14:textId="77777777" w:rsidR="00A57411" w:rsidRDefault="00A57411" w:rsidP="00A57411">
      <w:pPr>
        <w:numPr>
          <w:ilvl w:val="0"/>
          <w:numId w:val="4"/>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The micro-segmentation of broadcast domains </w:t>
      </w:r>
    </w:p>
    <w:p w14:paraId="49E09341" w14:textId="77777777" w:rsidR="00A57411" w:rsidRDefault="00A57411" w:rsidP="00A57411">
      <w:pPr>
        <w:numPr>
          <w:ilvl w:val="0"/>
          <w:numId w:val="4"/>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Path selection </w:t>
      </w:r>
    </w:p>
    <w:p w14:paraId="477DFCF4" w14:textId="77777777" w:rsidR="00A57411" w:rsidRDefault="00A57411" w:rsidP="00A57411">
      <w:pPr>
        <w:numPr>
          <w:ilvl w:val="0"/>
          <w:numId w:val="4"/>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Bridging between LAN segments </w:t>
      </w:r>
    </w:p>
    <w:p w14:paraId="475DFC66" w14:textId="77777777" w:rsidR="00A57411" w:rsidRDefault="00A57411" w:rsidP="00A57411">
      <w:pPr>
        <w:numPr>
          <w:ilvl w:val="0"/>
          <w:numId w:val="4"/>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Access layer security </w:t>
      </w:r>
    </w:p>
    <w:p w14:paraId="7BA8B423" w14:textId="77777777" w:rsidR="00A57411" w:rsidRDefault="00A57411" w:rsidP="00A57411">
      <w:pPr>
        <w:numPr>
          <w:ilvl w:val="0"/>
          <w:numId w:val="4"/>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VLAN membership assignment </w:t>
      </w:r>
    </w:p>
    <w:p w14:paraId="69A9F51A" w14:textId="77777777" w:rsidR="00A57411" w:rsidRDefault="00A57411" w:rsidP="00B14DA9">
      <w:pPr>
        <w:tabs>
          <w:tab w:val="left" w:pos="7820"/>
        </w:tabs>
        <w:rPr>
          <w:rFonts w:ascii="Arial" w:hAnsi="Arial" w:cs="Arial"/>
          <w:b/>
        </w:rPr>
      </w:pPr>
    </w:p>
    <w:p w14:paraId="12138FD0" w14:textId="77777777" w:rsidR="00A57411" w:rsidRDefault="00A57411" w:rsidP="00B14DA9">
      <w:pPr>
        <w:tabs>
          <w:tab w:val="left" w:pos="7820"/>
        </w:tabs>
        <w:rPr>
          <w:rFonts w:ascii="Arial" w:hAnsi="Arial" w:cs="Arial"/>
          <w:b/>
        </w:rPr>
      </w:pPr>
    </w:p>
    <w:p w14:paraId="38B5D04B" w14:textId="0B9915B4"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lastRenderedPageBreak/>
        <w:t>9</w:t>
      </w:r>
      <w:r w:rsidR="00A57411">
        <w:rPr>
          <w:rFonts w:ascii="Arial" w:eastAsia="Times New Roman" w:hAnsi="Arial" w:cs="Arial"/>
          <w:b/>
          <w:bCs/>
          <w:kern w:val="0"/>
          <w:lang w:eastAsia="en-US" w:bidi="ar-SA"/>
        </w:rPr>
        <w:t xml:space="preserve">. Which one of the following characteristics is true regarding the use of hubs and switches? </w:t>
      </w:r>
    </w:p>
    <w:p w14:paraId="32049BC6" w14:textId="77777777" w:rsidR="00A57411" w:rsidRDefault="00A57411" w:rsidP="00A57411">
      <w:pPr>
        <w:numPr>
          <w:ilvl w:val="0"/>
          <w:numId w:val="2"/>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Hubs can have their ports be configured with VLANs </w:t>
      </w:r>
    </w:p>
    <w:p w14:paraId="75D8BC30" w14:textId="77777777" w:rsidR="00A57411" w:rsidRDefault="00A57411" w:rsidP="00A57411">
      <w:pPr>
        <w:numPr>
          <w:ilvl w:val="0"/>
          <w:numId w:val="2"/>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Using hubs is costly with regard to bandwidth availability. </w:t>
      </w:r>
    </w:p>
    <w:p w14:paraId="16B885A9" w14:textId="77777777" w:rsidR="00A57411" w:rsidRDefault="00A57411" w:rsidP="00A57411">
      <w:pPr>
        <w:numPr>
          <w:ilvl w:val="0"/>
          <w:numId w:val="2"/>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Switches </w:t>
      </w:r>
      <w:proofErr w:type="spellStart"/>
      <w:r>
        <w:rPr>
          <w:rFonts w:ascii="Arial" w:eastAsia="Times New Roman" w:hAnsi="Arial" w:cs="Arial"/>
          <w:kern w:val="0"/>
          <w:lang w:eastAsia="en-US" w:bidi="ar-SA"/>
        </w:rPr>
        <w:t>can not</w:t>
      </w:r>
      <w:proofErr w:type="spellEnd"/>
      <w:r>
        <w:rPr>
          <w:rFonts w:ascii="Arial" w:eastAsia="Times New Roman" w:hAnsi="Arial" w:cs="Arial"/>
          <w:kern w:val="0"/>
          <w:lang w:eastAsia="en-US" w:bidi="ar-SA"/>
        </w:rPr>
        <w:t xml:space="preserve"> forward broadcasts. </w:t>
      </w:r>
    </w:p>
    <w:p w14:paraId="3FEC606A" w14:textId="77777777" w:rsidR="00A57411" w:rsidRDefault="00A57411" w:rsidP="00A57411">
      <w:pPr>
        <w:numPr>
          <w:ilvl w:val="0"/>
          <w:numId w:val="2"/>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Switches increase the number of collision domains in the network. </w:t>
      </w:r>
    </w:p>
    <w:p w14:paraId="1380E406" w14:textId="77777777" w:rsidR="00A57411" w:rsidRDefault="00A57411" w:rsidP="00B14DA9">
      <w:pPr>
        <w:tabs>
          <w:tab w:val="left" w:pos="7820"/>
        </w:tabs>
        <w:rPr>
          <w:rFonts w:ascii="Arial" w:hAnsi="Arial" w:cs="Arial"/>
          <w:b/>
        </w:rPr>
      </w:pPr>
    </w:p>
    <w:p w14:paraId="4F63D9C0" w14:textId="62DC7552"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10</w:t>
      </w:r>
      <w:r w:rsidR="00DB6A51">
        <w:rPr>
          <w:rFonts w:ascii="Arial" w:eastAsia="Times New Roman" w:hAnsi="Arial" w:cs="Arial"/>
          <w:b/>
          <w:bCs/>
          <w:kern w:val="0"/>
          <w:lang w:eastAsia="en-US" w:bidi="ar-SA"/>
        </w:rPr>
        <w:t>. Both bridges and</w:t>
      </w:r>
      <w:r w:rsidR="00A57411">
        <w:rPr>
          <w:rFonts w:ascii="Arial" w:eastAsia="Times New Roman" w:hAnsi="Arial" w:cs="Arial"/>
          <w:b/>
          <w:bCs/>
          <w:kern w:val="0"/>
          <w:lang w:eastAsia="en-US" w:bidi="ar-SA"/>
        </w:rPr>
        <w:t xml:space="preserve"> switches are being used throughout the LAN. Which of the following statements is true regarding bridges and switches in this network? </w:t>
      </w:r>
    </w:p>
    <w:p w14:paraId="44A5720B" w14:textId="77777777" w:rsidR="00A57411" w:rsidRDefault="00A57411" w:rsidP="00A57411">
      <w:pPr>
        <w:numPr>
          <w:ilvl w:val="0"/>
          <w:numId w:val="5"/>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Switches are primarily software based while bridges are hardware based. </w:t>
      </w:r>
    </w:p>
    <w:p w14:paraId="1A14DAED" w14:textId="77777777" w:rsidR="00A57411" w:rsidRDefault="00A57411" w:rsidP="00A57411">
      <w:pPr>
        <w:numPr>
          <w:ilvl w:val="0"/>
          <w:numId w:val="5"/>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Switches usually have a higher number of ports than most bridges. </w:t>
      </w:r>
    </w:p>
    <w:p w14:paraId="2D1F8227" w14:textId="77777777" w:rsidR="00A57411" w:rsidRDefault="00A57411" w:rsidP="00A57411">
      <w:pPr>
        <w:numPr>
          <w:ilvl w:val="0"/>
          <w:numId w:val="5"/>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Bridges are frequently faster than switches. </w:t>
      </w:r>
    </w:p>
    <w:p w14:paraId="2CD0D3A8" w14:textId="77777777" w:rsidR="00A57411" w:rsidRPr="00FF36C3" w:rsidRDefault="00A57411" w:rsidP="00A57411">
      <w:pPr>
        <w:numPr>
          <w:ilvl w:val="0"/>
          <w:numId w:val="5"/>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Bridges define broadcast domains while switches define collision domains</w:t>
      </w:r>
    </w:p>
    <w:p w14:paraId="6A3B88F0" w14:textId="77777777" w:rsidR="00A57411" w:rsidRDefault="00A57411" w:rsidP="00B14DA9">
      <w:pPr>
        <w:tabs>
          <w:tab w:val="left" w:pos="7820"/>
        </w:tabs>
        <w:rPr>
          <w:rFonts w:ascii="Arial" w:hAnsi="Arial" w:cs="Arial"/>
          <w:b/>
        </w:rPr>
      </w:pPr>
    </w:p>
    <w:p w14:paraId="2514E2DF" w14:textId="32A98517" w:rsidR="00A57411" w:rsidRDefault="00A57411"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w:t>
      </w:r>
      <w:r w:rsidR="004C3388">
        <w:rPr>
          <w:rFonts w:ascii="Arial" w:eastAsia="Times New Roman" w:hAnsi="Arial" w:cs="Arial"/>
          <w:b/>
          <w:bCs/>
          <w:kern w:val="0"/>
          <w:lang w:eastAsia="en-US" w:bidi="ar-SA"/>
        </w:rPr>
        <w:t>1</w:t>
      </w:r>
      <w:r>
        <w:rPr>
          <w:rFonts w:ascii="Arial" w:eastAsia="Times New Roman" w:hAnsi="Arial" w:cs="Arial"/>
          <w:b/>
          <w:bCs/>
          <w:kern w:val="0"/>
          <w:lang w:eastAsia="en-US" w:bidi="ar-SA"/>
        </w:rPr>
        <w:t>. At which OSI layer does data translation and code formatting occur?</w:t>
      </w:r>
    </w:p>
    <w:p w14:paraId="2D50442E" w14:textId="67F5FA1B" w:rsidR="00A57411" w:rsidRDefault="004C3388" w:rsidP="00A57411">
      <w:pPr>
        <w:numPr>
          <w:ilvl w:val="0"/>
          <w:numId w:val="12"/>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Application</w:t>
      </w:r>
    </w:p>
    <w:p w14:paraId="7B5450E7" w14:textId="77777777" w:rsidR="00A57411" w:rsidRDefault="00A57411" w:rsidP="00A57411">
      <w:pPr>
        <w:numPr>
          <w:ilvl w:val="0"/>
          <w:numId w:val="12"/>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Physical</w:t>
      </w:r>
    </w:p>
    <w:p w14:paraId="6CB0B6F6" w14:textId="717F9BF0" w:rsidR="00A57411" w:rsidRDefault="00CE172E" w:rsidP="00A57411">
      <w:pPr>
        <w:numPr>
          <w:ilvl w:val="0"/>
          <w:numId w:val="12"/>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Presentation</w:t>
      </w:r>
    </w:p>
    <w:p w14:paraId="5267DDBF" w14:textId="77777777" w:rsidR="00A57411" w:rsidRDefault="00A57411" w:rsidP="00A57411">
      <w:pPr>
        <w:numPr>
          <w:ilvl w:val="0"/>
          <w:numId w:val="12"/>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Transport</w:t>
      </w:r>
    </w:p>
    <w:p w14:paraId="75B2D541" w14:textId="77777777" w:rsidR="00A57411" w:rsidRDefault="00A57411" w:rsidP="00A57411">
      <w:pPr>
        <w:numPr>
          <w:ilvl w:val="0"/>
          <w:numId w:val="12"/>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Session</w:t>
      </w:r>
    </w:p>
    <w:p w14:paraId="2DB6EEA5"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5DEDEA3C"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0B3FE5C7" w14:textId="7FE958BA"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12</w:t>
      </w:r>
      <w:r w:rsidR="00A57411">
        <w:rPr>
          <w:rFonts w:ascii="Arial" w:eastAsia="Times New Roman" w:hAnsi="Arial" w:cs="Arial"/>
          <w:b/>
          <w:bCs/>
          <w:kern w:val="0"/>
          <w:lang w:eastAsia="en-US" w:bidi="ar-SA"/>
        </w:rPr>
        <w:t>. Which one of the following is a reason to use a hardware address?</w:t>
      </w:r>
    </w:p>
    <w:p w14:paraId="2D5EBEF0" w14:textId="77777777" w:rsidR="00A57411" w:rsidRDefault="00A57411" w:rsidP="00A57411">
      <w:pPr>
        <w:numPr>
          <w:ilvl w:val="0"/>
          <w:numId w:val="13"/>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To transmit a packet from one local device to another local device.</w:t>
      </w:r>
    </w:p>
    <w:p w14:paraId="26CFC725" w14:textId="77777777" w:rsidR="00A57411" w:rsidRDefault="00A57411" w:rsidP="00A57411">
      <w:pPr>
        <w:numPr>
          <w:ilvl w:val="0"/>
          <w:numId w:val="13"/>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To transmit a frame from one interface to another interface.</w:t>
      </w:r>
    </w:p>
    <w:p w14:paraId="0C1794A3" w14:textId="77777777" w:rsidR="00A57411" w:rsidRDefault="00A57411" w:rsidP="00A57411">
      <w:pPr>
        <w:numPr>
          <w:ilvl w:val="0"/>
          <w:numId w:val="13"/>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To obtain a vendor code/serial number from the user.</w:t>
      </w:r>
    </w:p>
    <w:p w14:paraId="7FADDB8C" w14:textId="77777777" w:rsidR="00A57411" w:rsidRDefault="00A57411" w:rsidP="00A57411">
      <w:pPr>
        <w:numPr>
          <w:ilvl w:val="0"/>
          <w:numId w:val="13"/>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To transmit data from one local device to remote device across Internet.</w:t>
      </w:r>
    </w:p>
    <w:p w14:paraId="6254A46D" w14:textId="77777777" w:rsidR="00A57411" w:rsidRDefault="00A57411" w:rsidP="00B14DA9">
      <w:pPr>
        <w:tabs>
          <w:tab w:val="left" w:pos="7820"/>
        </w:tabs>
        <w:rPr>
          <w:rFonts w:ascii="Arial" w:hAnsi="Arial" w:cs="Arial"/>
          <w:b/>
        </w:rPr>
      </w:pPr>
    </w:p>
    <w:p w14:paraId="47A06C68" w14:textId="6593AC57"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13</w:t>
      </w:r>
      <w:r w:rsidR="00A57411">
        <w:rPr>
          <w:rFonts w:ascii="Arial" w:eastAsia="Times New Roman" w:hAnsi="Arial" w:cs="Arial"/>
          <w:b/>
          <w:bCs/>
          <w:kern w:val="0"/>
          <w:lang w:eastAsia="en-US" w:bidi="ar-SA"/>
        </w:rPr>
        <w:t>. What switching method examines the destination MAC address as the frame is being received and then begins forwarding the frame prior to receiving the entire frame?</w:t>
      </w:r>
    </w:p>
    <w:p w14:paraId="706BA519" w14:textId="77777777" w:rsidR="00A57411" w:rsidRDefault="00A57411" w:rsidP="00A57411">
      <w:pPr>
        <w:numPr>
          <w:ilvl w:val="0"/>
          <w:numId w:val="9"/>
        </w:numPr>
        <w:tabs>
          <w:tab w:val="clear" w:pos="1980"/>
          <w:tab w:val="left" w:pos="220"/>
          <w:tab w:val="left" w:pos="720"/>
          <w:tab w:val="left" w:pos="1440"/>
        </w:tabs>
        <w:suppressAutoHyphens w:val="0"/>
        <w:autoSpaceDE w:val="0"/>
        <w:autoSpaceDN w:val="0"/>
        <w:adjustRightInd w:val="0"/>
        <w:ind w:left="720" w:firstLine="0"/>
        <w:rPr>
          <w:rFonts w:ascii="Arial" w:eastAsia="Times New Roman" w:hAnsi="Arial" w:cs="Arial"/>
          <w:kern w:val="0"/>
          <w:lang w:eastAsia="en-US" w:bidi="ar-SA"/>
        </w:rPr>
      </w:pPr>
      <w:r>
        <w:rPr>
          <w:rFonts w:ascii="Arial" w:eastAsia="Times New Roman" w:hAnsi="Arial" w:cs="Arial"/>
          <w:kern w:val="0"/>
          <w:lang w:eastAsia="en-US" w:bidi="ar-SA"/>
        </w:rPr>
        <w:t>Modified Cut Through</w:t>
      </w:r>
    </w:p>
    <w:p w14:paraId="6CA9AFAF" w14:textId="77777777" w:rsidR="00A57411" w:rsidRDefault="00A57411" w:rsidP="00A57411">
      <w:pPr>
        <w:numPr>
          <w:ilvl w:val="0"/>
          <w:numId w:val="9"/>
        </w:numPr>
        <w:tabs>
          <w:tab w:val="clear" w:pos="1980"/>
          <w:tab w:val="left" w:pos="220"/>
          <w:tab w:val="left" w:pos="720"/>
          <w:tab w:val="left" w:pos="1440"/>
        </w:tabs>
        <w:suppressAutoHyphens w:val="0"/>
        <w:autoSpaceDE w:val="0"/>
        <w:autoSpaceDN w:val="0"/>
        <w:adjustRightInd w:val="0"/>
        <w:ind w:left="720" w:firstLine="0"/>
        <w:rPr>
          <w:rFonts w:ascii="Arial" w:eastAsia="Times New Roman" w:hAnsi="Arial" w:cs="Arial"/>
          <w:kern w:val="0"/>
          <w:lang w:eastAsia="en-US" w:bidi="ar-SA"/>
        </w:rPr>
      </w:pPr>
      <w:r>
        <w:rPr>
          <w:rFonts w:ascii="Arial" w:eastAsia="Times New Roman" w:hAnsi="Arial" w:cs="Arial"/>
          <w:kern w:val="0"/>
          <w:lang w:eastAsia="en-US" w:bidi="ar-SA"/>
        </w:rPr>
        <w:t>Store and Forward</w:t>
      </w:r>
    </w:p>
    <w:p w14:paraId="44C5B34D" w14:textId="77777777" w:rsidR="00A57411" w:rsidRDefault="00A57411" w:rsidP="00A57411">
      <w:pPr>
        <w:numPr>
          <w:ilvl w:val="0"/>
          <w:numId w:val="9"/>
        </w:numPr>
        <w:tabs>
          <w:tab w:val="clear" w:pos="1980"/>
          <w:tab w:val="left" w:pos="220"/>
          <w:tab w:val="left" w:pos="720"/>
          <w:tab w:val="left" w:pos="1440"/>
        </w:tabs>
        <w:suppressAutoHyphens w:val="0"/>
        <w:autoSpaceDE w:val="0"/>
        <w:autoSpaceDN w:val="0"/>
        <w:adjustRightInd w:val="0"/>
        <w:ind w:left="720" w:firstLine="0"/>
        <w:rPr>
          <w:rFonts w:ascii="Arial" w:eastAsia="Times New Roman" w:hAnsi="Arial" w:cs="Arial"/>
          <w:kern w:val="0"/>
          <w:lang w:eastAsia="en-US" w:bidi="ar-SA"/>
        </w:rPr>
      </w:pPr>
      <w:r>
        <w:rPr>
          <w:rFonts w:ascii="Arial" w:eastAsia="Times New Roman" w:hAnsi="Arial" w:cs="Arial"/>
          <w:kern w:val="0"/>
          <w:lang w:eastAsia="en-US" w:bidi="ar-SA"/>
        </w:rPr>
        <w:t>Cut Through</w:t>
      </w:r>
    </w:p>
    <w:p w14:paraId="6F7C6C02" w14:textId="77777777" w:rsidR="00A57411" w:rsidRDefault="00A57411" w:rsidP="00A57411">
      <w:pPr>
        <w:numPr>
          <w:ilvl w:val="0"/>
          <w:numId w:val="9"/>
        </w:numPr>
        <w:tabs>
          <w:tab w:val="clear" w:pos="1980"/>
          <w:tab w:val="left" w:pos="220"/>
          <w:tab w:val="left" w:pos="720"/>
          <w:tab w:val="left" w:pos="1440"/>
        </w:tabs>
        <w:suppressAutoHyphens w:val="0"/>
        <w:autoSpaceDE w:val="0"/>
        <w:autoSpaceDN w:val="0"/>
        <w:adjustRightInd w:val="0"/>
        <w:ind w:left="720" w:firstLine="0"/>
        <w:rPr>
          <w:rFonts w:ascii="Arial" w:eastAsia="Times New Roman" w:hAnsi="Arial" w:cs="Arial"/>
          <w:kern w:val="0"/>
          <w:lang w:eastAsia="en-US" w:bidi="ar-SA"/>
        </w:rPr>
      </w:pPr>
      <w:r>
        <w:rPr>
          <w:rFonts w:ascii="Arial" w:eastAsia="Times New Roman" w:hAnsi="Arial" w:cs="Arial"/>
          <w:kern w:val="0"/>
          <w:lang w:eastAsia="en-US" w:bidi="ar-SA"/>
        </w:rPr>
        <w:t>Fragment Free</w:t>
      </w:r>
    </w:p>
    <w:p w14:paraId="13487D2B"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4BCC7BC0" w14:textId="77777777" w:rsidR="00A57411" w:rsidRDefault="00A57411" w:rsidP="00B14DA9">
      <w:pPr>
        <w:tabs>
          <w:tab w:val="left" w:pos="7820"/>
        </w:tabs>
        <w:rPr>
          <w:rFonts w:ascii="Arial" w:hAnsi="Arial" w:cs="Arial"/>
          <w:b/>
        </w:rPr>
      </w:pPr>
    </w:p>
    <w:p w14:paraId="5EF6986F" w14:textId="52E62045" w:rsidR="00A04357" w:rsidRDefault="00A04357">
      <w:pPr>
        <w:widowControl/>
        <w:suppressAutoHyphens w:val="0"/>
        <w:rPr>
          <w:rFonts w:ascii="Arial" w:hAnsi="Arial" w:cs="Arial"/>
          <w:b/>
        </w:rPr>
      </w:pPr>
      <w:r>
        <w:rPr>
          <w:rFonts w:ascii="Arial" w:hAnsi="Arial" w:cs="Arial"/>
          <w:b/>
        </w:rPr>
        <w:br w:type="page"/>
      </w:r>
    </w:p>
    <w:p w14:paraId="6170D8D9" w14:textId="77777777" w:rsidR="00A57411" w:rsidRDefault="00A57411" w:rsidP="00B14DA9">
      <w:pPr>
        <w:tabs>
          <w:tab w:val="left" w:pos="7820"/>
        </w:tabs>
        <w:rPr>
          <w:rFonts w:ascii="Arial" w:hAnsi="Arial" w:cs="Arial"/>
          <w:b/>
        </w:rPr>
      </w:pPr>
    </w:p>
    <w:p w14:paraId="3542D4E8" w14:textId="77777777" w:rsidR="00A57411" w:rsidRDefault="00A57411" w:rsidP="00B14DA9">
      <w:pPr>
        <w:tabs>
          <w:tab w:val="left" w:pos="7820"/>
        </w:tabs>
        <w:rPr>
          <w:rFonts w:ascii="Arial" w:hAnsi="Arial" w:cs="Arial"/>
          <w:b/>
        </w:rPr>
      </w:pPr>
    </w:p>
    <w:p w14:paraId="10C9A940" w14:textId="6E265184"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14</w:t>
      </w:r>
      <w:r w:rsidR="00A57411">
        <w:rPr>
          <w:rFonts w:ascii="Arial" w:eastAsia="Times New Roman" w:hAnsi="Arial" w:cs="Arial"/>
          <w:b/>
          <w:bCs/>
          <w:kern w:val="0"/>
          <w:lang w:eastAsia="en-US" w:bidi="ar-SA"/>
        </w:rPr>
        <w:t xml:space="preserve">. What does the CD stand for in the CSMA/CD? </w:t>
      </w:r>
    </w:p>
    <w:p w14:paraId="236EAC2B" w14:textId="77777777" w:rsidR="00A57411" w:rsidRDefault="00A57411" w:rsidP="00A57411">
      <w:pPr>
        <w:numPr>
          <w:ilvl w:val="0"/>
          <w:numId w:val="17"/>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Carrier Device </w:t>
      </w:r>
    </w:p>
    <w:p w14:paraId="67CFBA62" w14:textId="77777777" w:rsidR="00A57411" w:rsidRDefault="00A57411" w:rsidP="00A57411">
      <w:pPr>
        <w:numPr>
          <w:ilvl w:val="0"/>
          <w:numId w:val="17"/>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Collision Device </w:t>
      </w:r>
    </w:p>
    <w:p w14:paraId="272E321C" w14:textId="77777777" w:rsidR="00A57411" w:rsidRDefault="00A57411" w:rsidP="00A57411">
      <w:pPr>
        <w:numPr>
          <w:ilvl w:val="0"/>
          <w:numId w:val="17"/>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Carrier Detect </w:t>
      </w:r>
    </w:p>
    <w:p w14:paraId="324518A4" w14:textId="77777777" w:rsidR="00A57411" w:rsidRDefault="00A57411" w:rsidP="00A57411">
      <w:pPr>
        <w:numPr>
          <w:ilvl w:val="0"/>
          <w:numId w:val="17"/>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Collision Detect </w:t>
      </w:r>
    </w:p>
    <w:p w14:paraId="1FCF1576"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66770716"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7F57D22C" w14:textId="2DB08A4C"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15</w:t>
      </w:r>
      <w:r w:rsidR="00A57411">
        <w:rPr>
          <w:rFonts w:ascii="Arial" w:eastAsia="Times New Roman" w:hAnsi="Arial" w:cs="Arial"/>
          <w:b/>
          <w:bCs/>
          <w:kern w:val="0"/>
          <w:lang w:eastAsia="en-US" w:bidi="ar-SA"/>
        </w:rPr>
        <w:t xml:space="preserve">. How many bytes are in the source Ethernet hardware address? </w:t>
      </w:r>
    </w:p>
    <w:p w14:paraId="6726D380" w14:textId="77777777" w:rsidR="00A57411" w:rsidRDefault="00A57411" w:rsidP="00A57411">
      <w:pPr>
        <w:numPr>
          <w:ilvl w:val="0"/>
          <w:numId w:val="32"/>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32 bits </w:t>
      </w:r>
    </w:p>
    <w:p w14:paraId="578CB688" w14:textId="77777777" w:rsidR="00A57411" w:rsidRDefault="00A57411" w:rsidP="00A57411">
      <w:pPr>
        <w:numPr>
          <w:ilvl w:val="0"/>
          <w:numId w:val="32"/>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8 bytes </w:t>
      </w:r>
    </w:p>
    <w:p w14:paraId="4C4361DD" w14:textId="77777777" w:rsidR="00A57411" w:rsidRDefault="00A57411" w:rsidP="00A57411">
      <w:pPr>
        <w:numPr>
          <w:ilvl w:val="0"/>
          <w:numId w:val="32"/>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6 bytes </w:t>
      </w:r>
    </w:p>
    <w:p w14:paraId="500E28AF" w14:textId="77777777" w:rsidR="00A57411" w:rsidRDefault="00A57411" w:rsidP="00A57411">
      <w:pPr>
        <w:numPr>
          <w:ilvl w:val="0"/>
          <w:numId w:val="32"/>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12 bytes </w:t>
      </w:r>
    </w:p>
    <w:p w14:paraId="5FEEA86A" w14:textId="77777777" w:rsidR="00A57411" w:rsidRDefault="00A57411" w:rsidP="00B14DA9">
      <w:pPr>
        <w:tabs>
          <w:tab w:val="left" w:pos="7820"/>
        </w:tabs>
        <w:rPr>
          <w:rFonts w:ascii="Arial" w:hAnsi="Arial" w:cs="Arial"/>
          <w:b/>
        </w:rPr>
      </w:pPr>
    </w:p>
    <w:p w14:paraId="4B6789BD" w14:textId="014D7A8C"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16</w:t>
      </w:r>
      <w:r w:rsidR="00A57411">
        <w:rPr>
          <w:rFonts w:ascii="Arial" w:eastAsia="Times New Roman" w:hAnsi="Arial" w:cs="Arial"/>
          <w:b/>
          <w:bCs/>
          <w:kern w:val="0"/>
          <w:lang w:eastAsia="en-US" w:bidi="ar-SA"/>
        </w:rPr>
        <w:t xml:space="preserve">. A standalone switch with no VLANs configured, with 24 physical ports, each connected to a different PC is turned on. How many broadcast domains exist? </w:t>
      </w:r>
    </w:p>
    <w:p w14:paraId="5E1BF000" w14:textId="77777777" w:rsidR="00A57411" w:rsidRDefault="00A57411" w:rsidP="00A57411">
      <w:pPr>
        <w:numPr>
          <w:ilvl w:val="0"/>
          <w:numId w:val="2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24 </w:t>
      </w:r>
    </w:p>
    <w:p w14:paraId="70D30FC1" w14:textId="77777777" w:rsidR="00A57411" w:rsidRDefault="00A57411" w:rsidP="00A57411">
      <w:pPr>
        <w:numPr>
          <w:ilvl w:val="0"/>
          <w:numId w:val="2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none </w:t>
      </w:r>
    </w:p>
    <w:p w14:paraId="6C10648F" w14:textId="77777777" w:rsidR="00A57411" w:rsidRDefault="00A57411" w:rsidP="00A57411">
      <w:pPr>
        <w:numPr>
          <w:ilvl w:val="0"/>
          <w:numId w:val="2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23 </w:t>
      </w:r>
    </w:p>
    <w:p w14:paraId="4BEEAF1F" w14:textId="77777777" w:rsidR="00A57411" w:rsidRDefault="00A57411" w:rsidP="00A57411">
      <w:pPr>
        <w:numPr>
          <w:ilvl w:val="0"/>
          <w:numId w:val="2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one </w:t>
      </w:r>
    </w:p>
    <w:p w14:paraId="1EC104C4"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6DE09822" w14:textId="77777777" w:rsidR="00A57411" w:rsidRDefault="00A57411" w:rsidP="00A57411">
      <w:pPr>
        <w:suppressAutoHyphens w:val="0"/>
        <w:autoSpaceDE w:val="0"/>
        <w:autoSpaceDN w:val="0"/>
        <w:adjustRightInd w:val="0"/>
        <w:rPr>
          <w:rFonts w:ascii="Arial" w:eastAsia="Times New Roman" w:hAnsi="Arial" w:cs="Arial"/>
          <w:kern w:val="0"/>
          <w:lang w:eastAsia="en-US" w:bidi="ar-SA"/>
        </w:rPr>
      </w:pPr>
    </w:p>
    <w:p w14:paraId="5C3954C0" w14:textId="1DD76D73" w:rsidR="00A57411" w:rsidRDefault="004C3388" w:rsidP="00A57411">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17</w:t>
      </w:r>
      <w:r w:rsidR="00A57411">
        <w:rPr>
          <w:rFonts w:ascii="Arial" w:eastAsia="Times New Roman" w:hAnsi="Arial" w:cs="Arial"/>
          <w:b/>
          <w:bCs/>
          <w:kern w:val="0"/>
          <w:lang w:eastAsia="en-US" w:bidi="ar-SA"/>
        </w:rPr>
        <w:t xml:space="preserve">. In a typical network, which e-mail protocol does a client use to retrieve messages from a server? </w:t>
      </w:r>
    </w:p>
    <w:p w14:paraId="1E752218" w14:textId="77777777" w:rsidR="00A57411" w:rsidRDefault="00A57411" w:rsidP="00A57411">
      <w:pPr>
        <w:numPr>
          <w:ilvl w:val="0"/>
          <w:numId w:val="22"/>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SNMP </w:t>
      </w:r>
    </w:p>
    <w:p w14:paraId="0EA9AC1E" w14:textId="77777777" w:rsidR="00A57411" w:rsidRDefault="00A57411" w:rsidP="00A57411">
      <w:pPr>
        <w:numPr>
          <w:ilvl w:val="0"/>
          <w:numId w:val="22"/>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SSH </w:t>
      </w:r>
    </w:p>
    <w:p w14:paraId="1E3CB39F" w14:textId="77777777" w:rsidR="00A57411" w:rsidRDefault="00A57411" w:rsidP="00A57411">
      <w:pPr>
        <w:numPr>
          <w:ilvl w:val="0"/>
          <w:numId w:val="22"/>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POP3 </w:t>
      </w:r>
    </w:p>
    <w:p w14:paraId="19C3A17F" w14:textId="77777777" w:rsidR="00A57411" w:rsidRDefault="00A57411" w:rsidP="00A57411">
      <w:pPr>
        <w:numPr>
          <w:ilvl w:val="0"/>
          <w:numId w:val="22"/>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SMTP </w:t>
      </w:r>
    </w:p>
    <w:p w14:paraId="4A3BB3C4" w14:textId="77777777" w:rsidR="00A57411" w:rsidRDefault="00A57411" w:rsidP="00B14DA9">
      <w:pPr>
        <w:tabs>
          <w:tab w:val="left" w:pos="7820"/>
        </w:tabs>
        <w:rPr>
          <w:rFonts w:ascii="Arial" w:hAnsi="Arial" w:cs="Arial"/>
          <w:b/>
        </w:rPr>
      </w:pPr>
    </w:p>
    <w:p w14:paraId="012BFE6C" w14:textId="38ADCD50" w:rsidR="00604A10" w:rsidRDefault="004C3388" w:rsidP="00604A10">
      <w:pPr>
        <w:tabs>
          <w:tab w:val="left" w:pos="220"/>
          <w:tab w:val="left" w:pos="720"/>
        </w:tabs>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18</w:t>
      </w:r>
      <w:r w:rsidR="00604A10">
        <w:rPr>
          <w:rFonts w:ascii="Arial" w:eastAsia="Times New Roman" w:hAnsi="Arial" w:cs="Arial"/>
          <w:b/>
          <w:bCs/>
          <w:kern w:val="0"/>
          <w:lang w:eastAsia="en-US" w:bidi="ar-SA"/>
        </w:rPr>
        <w:t xml:space="preserve">. A TCP header, along with the application data, is called what? </w:t>
      </w:r>
    </w:p>
    <w:p w14:paraId="0FCC2FC2" w14:textId="77777777" w:rsidR="00604A10" w:rsidRDefault="00604A10" w:rsidP="00604A10">
      <w:pPr>
        <w:numPr>
          <w:ilvl w:val="0"/>
          <w:numId w:val="2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TCP frame </w:t>
      </w:r>
    </w:p>
    <w:p w14:paraId="2750D3A3" w14:textId="77777777" w:rsidR="00604A10" w:rsidRDefault="00604A10" w:rsidP="00604A10">
      <w:pPr>
        <w:numPr>
          <w:ilvl w:val="0"/>
          <w:numId w:val="2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TCP Packet</w:t>
      </w:r>
    </w:p>
    <w:p w14:paraId="62D3CEFF" w14:textId="77777777" w:rsidR="00604A10" w:rsidRDefault="00604A10" w:rsidP="00604A10">
      <w:pPr>
        <w:numPr>
          <w:ilvl w:val="0"/>
          <w:numId w:val="2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TCP Port </w:t>
      </w:r>
    </w:p>
    <w:p w14:paraId="72B8E65C" w14:textId="77777777" w:rsidR="00604A10" w:rsidRDefault="00604A10" w:rsidP="00604A10">
      <w:pPr>
        <w:numPr>
          <w:ilvl w:val="0"/>
          <w:numId w:val="2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TCP Segment </w:t>
      </w:r>
    </w:p>
    <w:p w14:paraId="3A6A5839"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1CC765D7"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289AA87F" w14:textId="50936AF1" w:rsidR="00604A10" w:rsidRDefault="00B948DC" w:rsidP="00604A10">
      <w:pPr>
        <w:tabs>
          <w:tab w:val="left" w:pos="220"/>
          <w:tab w:val="left" w:pos="720"/>
        </w:tabs>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19</w:t>
      </w:r>
      <w:r w:rsidR="00604A10">
        <w:rPr>
          <w:rFonts w:ascii="Arial" w:eastAsia="Times New Roman" w:hAnsi="Arial" w:cs="Arial"/>
          <w:b/>
          <w:bCs/>
          <w:kern w:val="0"/>
          <w:lang w:eastAsia="en-US" w:bidi="ar-SA"/>
        </w:rPr>
        <w:t>. What port numbers are used by DHCP?</w:t>
      </w:r>
    </w:p>
    <w:p w14:paraId="503EDD3D" w14:textId="77777777" w:rsidR="00604A10" w:rsidRDefault="00604A10" w:rsidP="00604A10">
      <w:pPr>
        <w:numPr>
          <w:ilvl w:val="0"/>
          <w:numId w:val="2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20, 21</w:t>
      </w:r>
    </w:p>
    <w:p w14:paraId="16BA437B" w14:textId="77777777" w:rsidR="00604A10" w:rsidRDefault="00604A10" w:rsidP="00604A10">
      <w:pPr>
        <w:numPr>
          <w:ilvl w:val="0"/>
          <w:numId w:val="2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53, 54</w:t>
      </w:r>
    </w:p>
    <w:p w14:paraId="02BB82C1" w14:textId="77777777" w:rsidR="00604A10" w:rsidRDefault="00604A10" w:rsidP="00604A10">
      <w:pPr>
        <w:numPr>
          <w:ilvl w:val="0"/>
          <w:numId w:val="2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23, 22</w:t>
      </w:r>
    </w:p>
    <w:p w14:paraId="6E93DB03" w14:textId="77777777" w:rsidR="00604A10" w:rsidRDefault="00604A10" w:rsidP="00604A10">
      <w:pPr>
        <w:numPr>
          <w:ilvl w:val="0"/>
          <w:numId w:val="2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67, 68</w:t>
      </w:r>
    </w:p>
    <w:p w14:paraId="7F8DE235" w14:textId="77777777" w:rsidR="00604A10" w:rsidRDefault="00604A10" w:rsidP="00B14DA9">
      <w:pPr>
        <w:tabs>
          <w:tab w:val="left" w:pos="7820"/>
        </w:tabs>
        <w:rPr>
          <w:rFonts w:ascii="Arial" w:hAnsi="Arial" w:cs="Arial"/>
          <w:b/>
        </w:rPr>
      </w:pPr>
    </w:p>
    <w:p w14:paraId="3945E513" w14:textId="77777777" w:rsidR="00604A10" w:rsidRDefault="00604A10" w:rsidP="00B14DA9">
      <w:pPr>
        <w:tabs>
          <w:tab w:val="left" w:pos="7820"/>
        </w:tabs>
        <w:rPr>
          <w:rFonts w:ascii="Arial" w:hAnsi="Arial" w:cs="Arial"/>
          <w:b/>
        </w:rPr>
      </w:pPr>
    </w:p>
    <w:p w14:paraId="4971D25C" w14:textId="77777777" w:rsidR="00604A10" w:rsidRDefault="00604A10" w:rsidP="00B14DA9">
      <w:pPr>
        <w:tabs>
          <w:tab w:val="left" w:pos="7820"/>
        </w:tabs>
        <w:rPr>
          <w:rFonts w:ascii="Arial" w:hAnsi="Arial" w:cs="Arial"/>
          <w:b/>
        </w:rPr>
      </w:pPr>
    </w:p>
    <w:p w14:paraId="5E8D1D93" w14:textId="78FA762C" w:rsidR="00604A10" w:rsidRDefault="00B948DC"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20</w:t>
      </w:r>
      <w:r w:rsidR="00604A10">
        <w:rPr>
          <w:rFonts w:ascii="Arial" w:eastAsia="Times New Roman" w:hAnsi="Arial" w:cs="Arial"/>
          <w:b/>
          <w:bCs/>
          <w:kern w:val="0"/>
          <w:lang w:eastAsia="en-US" w:bidi="ar-SA"/>
        </w:rPr>
        <w:t xml:space="preserve">. Both switches and hubs are being utilized within the network. Which of </w:t>
      </w:r>
    </w:p>
    <w:p w14:paraId="66B46B83" w14:textId="77777777" w:rsidR="00604A10" w:rsidRDefault="00604A10" w:rsidP="00604A10">
      <w:pPr>
        <w:suppressAutoHyphens w:val="0"/>
        <w:autoSpaceDE w:val="0"/>
        <w:autoSpaceDN w:val="0"/>
        <w:adjustRightInd w:val="0"/>
        <w:rPr>
          <w:rFonts w:ascii="Arial" w:eastAsia="Times New Roman" w:hAnsi="Arial" w:cs="Arial"/>
          <w:b/>
          <w:bCs/>
          <w:kern w:val="0"/>
          <w:lang w:eastAsia="en-US" w:bidi="ar-SA"/>
        </w:rPr>
      </w:pPr>
      <w:proofErr w:type="gramStart"/>
      <w:r>
        <w:rPr>
          <w:rFonts w:ascii="Arial" w:eastAsia="Times New Roman" w:hAnsi="Arial" w:cs="Arial"/>
          <w:b/>
          <w:bCs/>
          <w:kern w:val="0"/>
          <w:lang w:eastAsia="en-US" w:bidi="ar-SA"/>
        </w:rPr>
        <w:t>the</w:t>
      </w:r>
      <w:proofErr w:type="gramEnd"/>
      <w:r>
        <w:rPr>
          <w:rFonts w:ascii="Arial" w:eastAsia="Times New Roman" w:hAnsi="Arial" w:cs="Arial"/>
          <w:b/>
          <w:bCs/>
          <w:kern w:val="0"/>
          <w:lang w:eastAsia="en-US" w:bidi="ar-SA"/>
        </w:rPr>
        <w:t xml:space="preserve"> following is true regarding the use of switches and hubs for network </w:t>
      </w:r>
    </w:p>
    <w:p w14:paraId="328D7BFF" w14:textId="77777777" w:rsidR="00604A10" w:rsidRDefault="00604A10" w:rsidP="00604A10">
      <w:pPr>
        <w:suppressAutoHyphens w:val="0"/>
        <w:autoSpaceDE w:val="0"/>
        <w:autoSpaceDN w:val="0"/>
        <w:adjustRightInd w:val="0"/>
        <w:rPr>
          <w:rFonts w:ascii="Arial" w:eastAsia="Times New Roman" w:hAnsi="Arial" w:cs="Arial"/>
          <w:b/>
          <w:bCs/>
          <w:kern w:val="0"/>
          <w:lang w:eastAsia="en-US" w:bidi="ar-SA"/>
        </w:rPr>
      </w:pPr>
      <w:proofErr w:type="gramStart"/>
      <w:r>
        <w:rPr>
          <w:rFonts w:ascii="Arial" w:eastAsia="Times New Roman" w:hAnsi="Arial" w:cs="Arial"/>
          <w:b/>
          <w:bCs/>
          <w:kern w:val="0"/>
          <w:lang w:eastAsia="en-US" w:bidi="ar-SA"/>
        </w:rPr>
        <w:t>connectivity</w:t>
      </w:r>
      <w:proofErr w:type="gramEnd"/>
      <w:r>
        <w:rPr>
          <w:rFonts w:ascii="Arial" w:eastAsia="Times New Roman" w:hAnsi="Arial" w:cs="Arial"/>
          <w:b/>
          <w:bCs/>
          <w:kern w:val="0"/>
          <w:lang w:eastAsia="en-US" w:bidi="ar-SA"/>
        </w:rPr>
        <w:t xml:space="preserve"> in this network? </w:t>
      </w:r>
    </w:p>
    <w:p w14:paraId="78DAC5B1" w14:textId="77777777" w:rsidR="00604A10" w:rsidRDefault="00604A10" w:rsidP="00604A10">
      <w:pPr>
        <w:numPr>
          <w:ilvl w:val="0"/>
          <w:numId w:val="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Switches take less time to process frames than hubs take </w:t>
      </w:r>
    </w:p>
    <w:p w14:paraId="7BDF1241" w14:textId="77777777" w:rsidR="00604A10" w:rsidRDefault="00604A10" w:rsidP="00604A10">
      <w:pPr>
        <w:numPr>
          <w:ilvl w:val="0"/>
          <w:numId w:val="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Hubs can filter frames </w:t>
      </w:r>
    </w:p>
    <w:p w14:paraId="37CC4AAA" w14:textId="77777777" w:rsidR="00604A10" w:rsidRDefault="00604A10" w:rsidP="00604A10">
      <w:pPr>
        <w:numPr>
          <w:ilvl w:val="0"/>
          <w:numId w:val="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Switches do not forward broadcasts </w:t>
      </w:r>
    </w:p>
    <w:p w14:paraId="335929C2" w14:textId="77777777" w:rsidR="00604A10" w:rsidRDefault="00604A10" w:rsidP="00604A10">
      <w:pPr>
        <w:numPr>
          <w:ilvl w:val="0"/>
          <w:numId w:val="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Switches increase the number of collision domains in the network </w:t>
      </w:r>
    </w:p>
    <w:p w14:paraId="2E9FDFB3" w14:textId="77777777" w:rsidR="00604A10" w:rsidRDefault="00604A10" w:rsidP="00B14DA9">
      <w:pPr>
        <w:tabs>
          <w:tab w:val="left" w:pos="7820"/>
        </w:tabs>
        <w:rPr>
          <w:rFonts w:ascii="Arial" w:hAnsi="Arial" w:cs="Arial"/>
          <w:b/>
        </w:rPr>
      </w:pPr>
    </w:p>
    <w:p w14:paraId="37BB54E6" w14:textId="4958E341" w:rsidR="00604A10" w:rsidRDefault="00B948DC"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21</w:t>
      </w:r>
      <w:r w:rsidR="00604A10">
        <w:rPr>
          <w:rFonts w:ascii="Arial" w:eastAsia="Times New Roman" w:hAnsi="Arial" w:cs="Arial"/>
          <w:b/>
          <w:bCs/>
          <w:kern w:val="0"/>
          <w:lang w:eastAsia="en-US" w:bidi="ar-SA"/>
        </w:rPr>
        <w:t xml:space="preserve">. In the network segment shown, you are considering replacing the hub </w:t>
      </w:r>
    </w:p>
    <w:p w14:paraId="28B4DA57" w14:textId="77777777" w:rsidR="00604A10" w:rsidRDefault="00604A10" w:rsidP="00604A10">
      <w:pPr>
        <w:suppressAutoHyphens w:val="0"/>
        <w:autoSpaceDE w:val="0"/>
        <w:autoSpaceDN w:val="0"/>
        <w:adjustRightInd w:val="0"/>
        <w:rPr>
          <w:rFonts w:ascii="Arial" w:eastAsia="Times New Roman" w:hAnsi="Arial" w:cs="Arial"/>
          <w:b/>
          <w:bCs/>
          <w:kern w:val="0"/>
          <w:lang w:eastAsia="en-US" w:bidi="ar-SA"/>
        </w:rPr>
      </w:pPr>
      <w:proofErr w:type="gramStart"/>
      <w:r>
        <w:rPr>
          <w:rFonts w:ascii="Arial" w:eastAsia="Times New Roman" w:hAnsi="Arial" w:cs="Arial"/>
          <w:b/>
          <w:bCs/>
          <w:kern w:val="0"/>
          <w:lang w:eastAsia="en-US" w:bidi="ar-SA"/>
        </w:rPr>
        <w:t>with</w:t>
      </w:r>
      <w:proofErr w:type="gramEnd"/>
      <w:r>
        <w:rPr>
          <w:rFonts w:ascii="Arial" w:eastAsia="Times New Roman" w:hAnsi="Arial" w:cs="Arial"/>
          <w:b/>
          <w:bCs/>
          <w:kern w:val="0"/>
          <w:lang w:eastAsia="en-US" w:bidi="ar-SA"/>
        </w:rPr>
        <w:t xml:space="preserve"> a new Cisco switch. What result would occur if this hub were to </w:t>
      </w:r>
      <w:proofErr w:type="gramStart"/>
      <w:r>
        <w:rPr>
          <w:rFonts w:ascii="Arial" w:eastAsia="Times New Roman" w:hAnsi="Arial" w:cs="Arial"/>
          <w:b/>
          <w:bCs/>
          <w:kern w:val="0"/>
          <w:lang w:eastAsia="en-US" w:bidi="ar-SA"/>
        </w:rPr>
        <w:t>be</w:t>
      </w:r>
      <w:proofErr w:type="gramEnd"/>
      <w:r>
        <w:rPr>
          <w:rFonts w:ascii="Arial" w:eastAsia="Times New Roman" w:hAnsi="Arial" w:cs="Arial"/>
          <w:b/>
          <w:bCs/>
          <w:kern w:val="0"/>
          <w:lang w:eastAsia="en-US" w:bidi="ar-SA"/>
        </w:rPr>
        <w:t xml:space="preserve"> </w:t>
      </w:r>
    </w:p>
    <w:p w14:paraId="3D290CD4" w14:textId="77777777" w:rsidR="00604A10" w:rsidRDefault="00604A10" w:rsidP="00604A10">
      <w:pPr>
        <w:suppressAutoHyphens w:val="0"/>
        <w:autoSpaceDE w:val="0"/>
        <w:autoSpaceDN w:val="0"/>
        <w:adjustRightInd w:val="0"/>
        <w:rPr>
          <w:rFonts w:ascii="Arial" w:eastAsia="Times New Roman" w:hAnsi="Arial" w:cs="Arial"/>
          <w:b/>
          <w:bCs/>
          <w:kern w:val="0"/>
          <w:lang w:eastAsia="en-US" w:bidi="ar-SA"/>
        </w:rPr>
      </w:pPr>
      <w:proofErr w:type="gramStart"/>
      <w:r>
        <w:rPr>
          <w:rFonts w:ascii="Arial" w:eastAsia="Times New Roman" w:hAnsi="Arial" w:cs="Arial"/>
          <w:b/>
          <w:bCs/>
          <w:kern w:val="0"/>
          <w:lang w:eastAsia="en-US" w:bidi="ar-SA"/>
        </w:rPr>
        <w:t>replaced</w:t>
      </w:r>
      <w:proofErr w:type="gramEnd"/>
      <w:r>
        <w:rPr>
          <w:rFonts w:ascii="Arial" w:eastAsia="Times New Roman" w:hAnsi="Arial" w:cs="Arial"/>
          <w:b/>
          <w:bCs/>
          <w:kern w:val="0"/>
          <w:lang w:eastAsia="en-US" w:bidi="ar-SA"/>
        </w:rPr>
        <w:t xml:space="preserve"> with a switch that is configured with one Ethernet VLAN?</w:t>
      </w:r>
    </w:p>
    <w:p w14:paraId="6ADDF6F5" w14:textId="77777777" w:rsidR="00604A10" w:rsidRDefault="00604A10" w:rsidP="00604A10">
      <w:pPr>
        <w:numPr>
          <w:ilvl w:val="0"/>
          <w:numId w:val="7"/>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The number of broadcast domains would increase. </w:t>
      </w:r>
    </w:p>
    <w:p w14:paraId="6057FBF4" w14:textId="77777777" w:rsidR="00604A10" w:rsidRDefault="00604A10" w:rsidP="00604A10">
      <w:pPr>
        <w:numPr>
          <w:ilvl w:val="0"/>
          <w:numId w:val="7"/>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The number of broadcast domains would remain the same. </w:t>
      </w:r>
    </w:p>
    <w:p w14:paraId="2A69AF83" w14:textId="77777777" w:rsidR="00604A10" w:rsidRDefault="00604A10" w:rsidP="00604A10">
      <w:pPr>
        <w:numPr>
          <w:ilvl w:val="0"/>
          <w:numId w:val="7"/>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The number of broadcast domains would decrease. </w:t>
      </w:r>
    </w:p>
    <w:p w14:paraId="337EEF56" w14:textId="77777777" w:rsidR="00604A10" w:rsidRDefault="00604A10" w:rsidP="00604A10">
      <w:pPr>
        <w:numPr>
          <w:ilvl w:val="0"/>
          <w:numId w:val="7"/>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The number of collision domains would remain the same. </w:t>
      </w:r>
    </w:p>
    <w:p w14:paraId="27B0794E"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382A6E9E"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4EE26F9A" w14:textId="5F7A712F" w:rsidR="00604A10" w:rsidRDefault="00B948DC"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22</w:t>
      </w:r>
      <w:r w:rsidR="00604A10">
        <w:rPr>
          <w:rFonts w:ascii="Arial" w:eastAsia="Times New Roman" w:hAnsi="Arial" w:cs="Arial"/>
          <w:b/>
          <w:bCs/>
          <w:kern w:val="0"/>
          <w:lang w:eastAsia="en-US" w:bidi="ar-SA"/>
        </w:rPr>
        <w:t>. What is the maximum number of hops that OSPF allows before marking a network as unreachable?</w:t>
      </w:r>
    </w:p>
    <w:p w14:paraId="5FE0365E" w14:textId="77777777" w:rsidR="00604A10" w:rsidRDefault="00604A10" w:rsidP="00604A10">
      <w:pPr>
        <w:numPr>
          <w:ilvl w:val="0"/>
          <w:numId w:val="8"/>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15</w:t>
      </w:r>
    </w:p>
    <w:p w14:paraId="3792A2AB" w14:textId="77777777" w:rsidR="00604A10" w:rsidRDefault="00604A10" w:rsidP="00604A10">
      <w:pPr>
        <w:numPr>
          <w:ilvl w:val="0"/>
          <w:numId w:val="8"/>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16</w:t>
      </w:r>
    </w:p>
    <w:p w14:paraId="0F7750E4" w14:textId="77777777" w:rsidR="00604A10" w:rsidRDefault="00604A10" w:rsidP="00604A10">
      <w:pPr>
        <w:numPr>
          <w:ilvl w:val="0"/>
          <w:numId w:val="8"/>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255</w:t>
      </w:r>
    </w:p>
    <w:p w14:paraId="6F66FB57" w14:textId="77777777" w:rsidR="00604A10" w:rsidRDefault="00604A10" w:rsidP="00604A10">
      <w:pPr>
        <w:numPr>
          <w:ilvl w:val="0"/>
          <w:numId w:val="8"/>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Unlimited</w:t>
      </w:r>
    </w:p>
    <w:p w14:paraId="7EA3D4AF" w14:textId="77777777" w:rsidR="00604A10" w:rsidRDefault="00604A10" w:rsidP="00B14DA9">
      <w:pPr>
        <w:tabs>
          <w:tab w:val="left" w:pos="7820"/>
        </w:tabs>
        <w:rPr>
          <w:rFonts w:ascii="Arial" w:hAnsi="Arial" w:cs="Arial"/>
          <w:b/>
        </w:rPr>
      </w:pPr>
    </w:p>
    <w:p w14:paraId="6A93546C" w14:textId="49AA3D42" w:rsidR="00604A10" w:rsidRDefault="00B948DC"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23</w:t>
      </w:r>
      <w:r w:rsidR="00604A10">
        <w:rPr>
          <w:rFonts w:ascii="Arial" w:eastAsia="Times New Roman" w:hAnsi="Arial" w:cs="Arial"/>
          <w:b/>
          <w:bCs/>
          <w:kern w:val="0"/>
          <w:lang w:eastAsia="en-US" w:bidi="ar-SA"/>
        </w:rPr>
        <w:t>. If an Ethernet port on router was assigned an IP address of 172.16.112.1/20, what is the maximum number of hosts allowed on this subnet?</w:t>
      </w:r>
    </w:p>
    <w:p w14:paraId="311AA44D" w14:textId="6853EE59" w:rsidR="00604A10" w:rsidRDefault="00B948DC" w:rsidP="00604A10">
      <w:pPr>
        <w:numPr>
          <w:ilvl w:val="0"/>
          <w:numId w:val="1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4094</w:t>
      </w:r>
    </w:p>
    <w:p w14:paraId="661DFB7B" w14:textId="77777777" w:rsidR="00604A10" w:rsidRDefault="00604A10" w:rsidP="00604A10">
      <w:pPr>
        <w:numPr>
          <w:ilvl w:val="0"/>
          <w:numId w:val="1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8190</w:t>
      </w:r>
    </w:p>
    <w:p w14:paraId="274591E6" w14:textId="0D2457F3" w:rsidR="00604A10" w:rsidRDefault="00B948DC" w:rsidP="00604A10">
      <w:pPr>
        <w:numPr>
          <w:ilvl w:val="0"/>
          <w:numId w:val="1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2046</w:t>
      </w:r>
    </w:p>
    <w:p w14:paraId="32FAF3D4" w14:textId="77777777" w:rsidR="00604A10" w:rsidRDefault="00604A10" w:rsidP="00604A10">
      <w:pPr>
        <w:numPr>
          <w:ilvl w:val="0"/>
          <w:numId w:val="11"/>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4096</w:t>
      </w:r>
    </w:p>
    <w:p w14:paraId="4D2048BD" w14:textId="77777777" w:rsidR="00604A10" w:rsidRDefault="00604A10" w:rsidP="00B14DA9">
      <w:pPr>
        <w:tabs>
          <w:tab w:val="left" w:pos="7820"/>
        </w:tabs>
        <w:rPr>
          <w:rFonts w:ascii="Arial" w:hAnsi="Arial" w:cs="Arial"/>
          <w:b/>
        </w:rPr>
      </w:pPr>
    </w:p>
    <w:p w14:paraId="04E5F88A" w14:textId="0D386026" w:rsidR="00604A10" w:rsidRDefault="00B948DC"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24</w:t>
      </w:r>
      <w:r w:rsidR="00604A10">
        <w:rPr>
          <w:rFonts w:ascii="Arial" w:eastAsia="Times New Roman" w:hAnsi="Arial" w:cs="Arial"/>
          <w:b/>
          <w:bCs/>
          <w:kern w:val="0"/>
          <w:lang w:eastAsia="en-US" w:bidi="ar-SA"/>
        </w:rPr>
        <w:t>. Which protocol is used to look up an IP address from a known Ethernet address?</w:t>
      </w:r>
    </w:p>
    <w:p w14:paraId="057C6887" w14:textId="77777777" w:rsidR="00604A10" w:rsidRDefault="00604A10" w:rsidP="00604A10">
      <w:pPr>
        <w:numPr>
          <w:ilvl w:val="0"/>
          <w:numId w:val="10"/>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TCP</w:t>
      </w:r>
    </w:p>
    <w:p w14:paraId="10C2C4D5" w14:textId="77777777" w:rsidR="00604A10" w:rsidRDefault="00604A10" w:rsidP="00604A10">
      <w:pPr>
        <w:numPr>
          <w:ilvl w:val="0"/>
          <w:numId w:val="10"/>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RARP</w:t>
      </w:r>
    </w:p>
    <w:p w14:paraId="1B05E54A" w14:textId="77777777" w:rsidR="00604A10" w:rsidRDefault="00604A10" w:rsidP="00604A10">
      <w:pPr>
        <w:numPr>
          <w:ilvl w:val="0"/>
          <w:numId w:val="10"/>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ARP</w:t>
      </w:r>
    </w:p>
    <w:p w14:paraId="4C3A0D6A" w14:textId="77777777" w:rsidR="00604A10" w:rsidRDefault="00604A10" w:rsidP="00604A10">
      <w:pPr>
        <w:numPr>
          <w:ilvl w:val="0"/>
          <w:numId w:val="10"/>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IP</w:t>
      </w:r>
    </w:p>
    <w:p w14:paraId="71131A54" w14:textId="77777777" w:rsidR="00604A10" w:rsidRDefault="00604A10" w:rsidP="00B14DA9">
      <w:pPr>
        <w:tabs>
          <w:tab w:val="left" w:pos="7820"/>
        </w:tabs>
        <w:rPr>
          <w:rFonts w:ascii="Arial" w:hAnsi="Arial" w:cs="Arial"/>
          <w:b/>
        </w:rPr>
      </w:pPr>
    </w:p>
    <w:p w14:paraId="1E1E6E21" w14:textId="77777777" w:rsidR="00604A10" w:rsidRDefault="00604A10" w:rsidP="00B14DA9">
      <w:pPr>
        <w:tabs>
          <w:tab w:val="left" w:pos="7820"/>
        </w:tabs>
        <w:rPr>
          <w:rFonts w:ascii="Arial" w:hAnsi="Arial" w:cs="Arial"/>
          <w:b/>
        </w:rPr>
      </w:pPr>
    </w:p>
    <w:p w14:paraId="1073BBC3" w14:textId="77777777" w:rsidR="00604A10" w:rsidRDefault="00604A10" w:rsidP="00B14DA9">
      <w:pPr>
        <w:tabs>
          <w:tab w:val="left" w:pos="7820"/>
        </w:tabs>
        <w:rPr>
          <w:rFonts w:ascii="Arial" w:hAnsi="Arial" w:cs="Arial"/>
          <w:b/>
        </w:rPr>
      </w:pPr>
    </w:p>
    <w:p w14:paraId="42F6DE2A" w14:textId="77777777" w:rsidR="00604A10" w:rsidRDefault="00604A10" w:rsidP="00B14DA9">
      <w:pPr>
        <w:tabs>
          <w:tab w:val="left" w:pos="7820"/>
        </w:tabs>
        <w:rPr>
          <w:rFonts w:ascii="Arial" w:hAnsi="Arial" w:cs="Arial"/>
          <w:b/>
        </w:rPr>
      </w:pPr>
    </w:p>
    <w:p w14:paraId="13B5BF30" w14:textId="77777777" w:rsidR="00604A10" w:rsidRDefault="00604A10" w:rsidP="00B14DA9">
      <w:pPr>
        <w:tabs>
          <w:tab w:val="left" w:pos="7820"/>
        </w:tabs>
        <w:rPr>
          <w:rFonts w:ascii="Arial" w:hAnsi="Arial" w:cs="Arial"/>
          <w:b/>
        </w:rPr>
      </w:pPr>
    </w:p>
    <w:p w14:paraId="3E744451" w14:textId="77777777" w:rsidR="00604A10" w:rsidRDefault="00604A10" w:rsidP="00B14DA9">
      <w:pPr>
        <w:tabs>
          <w:tab w:val="left" w:pos="7820"/>
        </w:tabs>
        <w:rPr>
          <w:rFonts w:ascii="Arial" w:hAnsi="Arial" w:cs="Arial"/>
          <w:b/>
        </w:rPr>
      </w:pPr>
    </w:p>
    <w:p w14:paraId="0A49C907" w14:textId="437518DE"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25</w:t>
      </w:r>
      <w:r w:rsidR="00604A10">
        <w:rPr>
          <w:rFonts w:ascii="Arial" w:eastAsia="Times New Roman" w:hAnsi="Arial" w:cs="Arial"/>
          <w:b/>
          <w:bCs/>
          <w:kern w:val="0"/>
          <w:lang w:eastAsia="en-US" w:bidi="ar-SA"/>
        </w:rPr>
        <w:t>. Ethernet networks are broadcast domains and collision domains. How the hosts on an Ethernet network will know when to resume transmissions after a collision has occurred?</w:t>
      </w:r>
    </w:p>
    <w:p w14:paraId="4BB1D521" w14:textId="77777777" w:rsidR="00604A10" w:rsidRDefault="00604A10" w:rsidP="00604A10">
      <w:pPr>
        <w:numPr>
          <w:ilvl w:val="0"/>
          <w:numId w:val="14"/>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The router on the segment will signal that the collision has cleared.</w:t>
      </w:r>
    </w:p>
    <w:p w14:paraId="004A26B0" w14:textId="77777777" w:rsidR="00604A10" w:rsidRDefault="00604A10" w:rsidP="00604A10">
      <w:pPr>
        <w:numPr>
          <w:ilvl w:val="0"/>
          <w:numId w:val="14"/>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The jam signal indicates that the collision has been cleared.</w:t>
      </w:r>
    </w:p>
    <w:p w14:paraId="37BADD4B" w14:textId="77777777" w:rsidR="00604A10" w:rsidRDefault="00604A10" w:rsidP="00604A10">
      <w:pPr>
        <w:numPr>
          <w:ilvl w:val="0"/>
          <w:numId w:val="14"/>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The hosts will attempt to resume transmission after a time delay has expired.</w:t>
      </w:r>
    </w:p>
    <w:p w14:paraId="16C8584C" w14:textId="77777777" w:rsidR="00604A10" w:rsidRDefault="00604A10" w:rsidP="00604A10">
      <w:pPr>
        <w:numPr>
          <w:ilvl w:val="0"/>
          <w:numId w:val="14"/>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The destination host sends a request to the source for retransmission.</w:t>
      </w:r>
    </w:p>
    <w:p w14:paraId="1EF01981"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7C0F1EAF"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6B1921F2" w14:textId="15510B74"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26</w:t>
      </w:r>
      <w:r w:rsidR="00604A10">
        <w:rPr>
          <w:rFonts w:ascii="Arial" w:eastAsia="Times New Roman" w:hAnsi="Arial" w:cs="Arial"/>
          <w:b/>
          <w:bCs/>
          <w:kern w:val="0"/>
          <w:lang w:eastAsia="en-US" w:bidi="ar-SA"/>
        </w:rPr>
        <w:t xml:space="preserve">. What term refers to where a router stores the information that tells it how to forward packets? </w:t>
      </w:r>
    </w:p>
    <w:p w14:paraId="3E384337" w14:textId="77777777" w:rsidR="00604A10" w:rsidRDefault="00604A10" w:rsidP="00604A10">
      <w:pPr>
        <w:numPr>
          <w:ilvl w:val="0"/>
          <w:numId w:val="15"/>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Running </w:t>
      </w:r>
      <w:proofErr w:type="spellStart"/>
      <w:r>
        <w:rPr>
          <w:rFonts w:ascii="Arial" w:eastAsia="Times New Roman" w:hAnsi="Arial" w:cs="Arial"/>
          <w:kern w:val="0"/>
          <w:lang w:eastAsia="en-US" w:bidi="ar-SA"/>
        </w:rPr>
        <w:t>config</w:t>
      </w:r>
      <w:proofErr w:type="spellEnd"/>
      <w:r>
        <w:rPr>
          <w:rFonts w:ascii="Arial" w:eastAsia="Times New Roman" w:hAnsi="Arial" w:cs="Arial"/>
          <w:kern w:val="0"/>
          <w:lang w:eastAsia="en-US" w:bidi="ar-SA"/>
        </w:rPr>
        <w:t xml:space="preserve"> </w:t>
      </w:r>
    </w:p>
    <w:p w14:paraId="0F776A07" w14:textId="77777777" w:rsidR="00604A10" w:rsidRDefault="00604A10" w:rsidP="00604A10">
      <w:pPr>
        <w:numPr>
          <w:ilvl w:val="0"/>
          <w:numId w:val="15"/>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NVRAM </w:t>
      </w:r>
    </w:p>
    <w:p w14:paraId="732B483C" w14:textId="77777777" w:rsidR="00604A10" w:rsidRDefault="00604A10" w:rsidP="00604A10">
      <w:pPr>
        <w:numPr>
          <w:ilvl w:val="0"/>
          <w:numId w:val="15"/>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Routing Table </w:t>
      </w:r>
    </w:p>
    <w:p w14:paraId="5E7F20C1" w14:textId="77777777" w:rsidR="00604A10" w:rsidRPr="00FF36C3" w:rsidRDefault="00604A10" w:rsidP="00604A10">
      <w:pPr>
        <w:numPr>
          <w:ilvl w:val="0"/>
          <w:numId w:val="15"/>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ARP Cache </w:t>
      </w:r>
    </w:p>
    <w:p w14:paraId="0D6DB3E4" w14:textId="77777777" w:rsidR="00604A10" w:rsidRDefault="00604A10" w:rsidP="00B14DA9">
      <w:pPr>
        <w:tabs>
          <w:tab w:val="left" w:pos="7820"/>
        </w:tabs>
        <w:rPr>
          <w:rFonts w:ascii="Arial" w:hAnsi="Arial" w:cs="Arial"/>
          <w:b/>
        </w:rPr>
      </w:pPr>
    </w:p>
    <w:p w14:paraId="4BE3C2F1" w14:textId="317CBFF1"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27</w:t>
      </w:r>
      <w:r w:rsidR="00604A10">
        <w:rPr>
          <w:rFonts w:ascii="Arial" w:eastAsia="Times New Roman" w:hAnsi="Arial" w:cs="Arial"/>
          <w:b/>
          <w:bCs/>
          <w:kern w:val="0"/>
          <w:lang w:eastAsia="en-US" w:bidi="ar-SA"/>
        </w:rPr>
        <w:t xml:space="preserve">. Define the term broadcast domain </w:t>
      </w:r>
    </w:p>
    <w:p w14:paraId="7BBA817F" w14:textId="77777777" w:rsidR="00604A10" w:rsidRDefault="00604A10" w:rsidP="00604A10">
      <w:pPr>
        <w:numPr>
          <w:ilvl w:val="0"/>
          <w:numId w:val="20"/>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 set of devices for which a broadcast frame sent by one device is received by all other devices in the set </w:t>
      </w:r>
    </w:p>
    <w:p w14:paraId="3D06DF32" w14:textId="77777777" w:rsidR="00604A10" w:rsidRDefault="00604A10" w:rsidP="00604A10">
      <w:pPr>
        <w:numPr>
          <w:ilvl w:val="0"/>
          <w:numId w:val="20"/>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The devices in the physical LAN that includes cabling, </w:t>
      </w:r>
      <w:proofErr w:type="spellStart"/>
      <w:r>
        <w:rPr>
          <w:rFonts w:ascii="Arial" w:eastAsia="Times New Roman" w:hAnsi="Arial" w:cs="Arial"/>
          <w:kern w:val="0"/>
          <w:lang w:eastAsia="en-US" w:bidi="ar-SA"/>
        </w:rPr>
        <w:t>nics</w:t>
      </w:r>
      <w:proofErr w:type="spellEnd"/>
      <w:r>
        <w:rPr>
          <w:rFonts w:ascii="Arial" w:eastAsia="Times New Roman" w:hAnsi="Arial" w:cs="Arial"/>
          <w:kern w:val="0"/>
          <w:lang w:eastAsia="en-US" w:bidi="ar-SA"/>
        </w:rPr>
        <w:t xml:space="preserve">, switches </w:t>
      </w:r>
    </w:p>
    <w:p w14:paraId="4BAD56F5" w14:textId="77777777" w:rsidR="00604A10" w:rsidRDefault="00604A10" w:rsidP="00604A10">
      <w:pPr>
        <w:numPr>
          <w:ilvl w:val="0"/>
          <w:numId w:val="20"/>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The set of WAN devices for which a broadcast frame is sent. </w:t>
      </w:r>
    </w:p>
    <w:p w14:paraId="53EDCE05" w14:textId="77777777" w:rsidR="00604A10" w:rsidRDefault="00604A10" w:rsidP="00604A10">
      <w:pPr>
        <w:numPr>
          <w:ilvl w:val="0"/>
          <w:numId w:val="20"/>
        </w:numPr>
        <w:tabs>
          <w:tab w:val="clear" w:pos="709"/>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 set of devices for which an application is used by all other devices </w:t>
      </w:r>
    </w:p>
    <w:p w14:paraId="4E1868CD" w14:textId="77777777" w:rsidR="00604A10" w:rsidRDefault="00604A10" w:rsidP="00B14DA9">
      <w:pPr>
        <w:tabs>
          <w:tab w:val="left" w:pos="7820"/>
        </w:tabs>
        <w:rPr>
          <w:rFonts w:ascii="Arial" w:hAnsi="Arial" w:cs="Arial"/>
          <w:b/>
        </w:rPr>
      </w:pPr>
    </w:p>
    <w:p w14:paraId="623A3A7D" w14:textId="77777777" w:rsidR="00604A10" w:rsidRDefault="00604A10"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 xml:space="preserve">28. What contact does IPv4 make with the destination before sending a packet? </w:t>
      </w:r>
    </w:p>
    <w:p w14:paraId="6EE2CAEA" w14:textId="77777777" w:rsidR="00604A10" w:rsidRDefault="00604A10" w:rsidP="00604A10">
      <w:pPr>
        <w:numPr>
          <w:ilvl w:val="0"/>
          <w:numId w:val="2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It sends a message to say that a packet will be arriving. </w:t>
      </w:r>
    </w:p>
    <w:p w14:paraId="0D8F565E" w14:textId="77777777" w:rsidR="00604A10" w:rsidRDefault="00604A10" w:rsidP="00604A10">
      <w:pPr>
        <w:numPr>
          <w:ilvl w:val="0"/>
          <w:numId w:val="2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It negotiates speed and timing parameters for the transfer. </w:t>
      </w:r>
    </w:p>
    <w:p w14:paraId="4EF10214" w14:textId="77777777" w:rsidR="00604A10" w:rsidRDefault="00604A10" w:rsidP="00604A10">
      <w:pPr>
        <w:numPr>
          <w:ilvl w:val="0"/>
          <w:numId w:val="2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It checks that the destination host exists. </w:t>
      </w:r>
    </w:p>
    <w:p w14:paraId="236D1C64" w14:textId="77777777" w:rsidR="00604A10" w:rsidRDefault="00604A10" w:rsidP="00604A10">
      <w:pPr>
        <w:numPr>
          <w:ilvl w:val="0"/>
          <w:numId w:val="2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It checks that the destination host is ready to receive. </w:t>
      </w:r>
    </w:p>
    <w:p w14:paraId="65056790" w14:textId="2BE70012" w:rsidR="00604A10" w:rsidRDefault="00604A10" w:rsidP="00604A10">
      <w:pPr>
        <w:numPr>
          <w:ilvl w:val="0"/>
          <w:numId w:val="2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sidRPr="00604A10">
        <w:rPr>
          <w:rFonts w:ascii="Arial" w:eastAsia="Times New Roman" w:hAnsi="Arial" w:cs="Arial"/>
          <w:kern w:val="0"/>
          <w:lang w:eastAsia="en-US" w:bidi="ar-SA"/>
        </w:rPr>
        <w:t>It does not make any contact before sending</w:t>
      </w:r>
    </w:p>
    <w:p w14:paraId="0057B617"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26428E5D" w14:textId="02649D1B"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29</w:t>
      </w:r>
      <w:r w:rsidR="00604A10">
        <w:rPr>
          <w:rFonts w:ascii="Arial" w:eastAsia="Times New Roman" w:hAnsi="Arial" w:cs="Arial"/>
          <w:b/>
          <w:bCs/>
          <w:kern w:val="0"/>
          <w:lang w:eastAsia="en-US" w:bidi="ar-SA"/>
        </w:rPr>
        <w:t>. Which routing algorithm does RIP v1 use?</w:t>
      </w:r>
    </w:p>
    <w:p w14:paraId="625C51B0" w14:textId="77777777" w:rsidR="00604A10" w:rsidRDefault="00604A10" w:rsidP="00604A10">
      <w:pPr>
        <w:numPr>
          <w:ilvl w:val="0"/>
          <w:numId w:val="3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DUAL</w:t>
      </w:r>
    </w:p>
    <w:p w14:paraId="0AB6A6DB" w14:textId="77777777" w:rsidR="00604A10" w:rsidRDefault="00604A10" w:rsidP="00604A10">
      <w:pPr>
        <w:numPr>
          <w:ilvl w:val="0"/>
          <w:numId w:val="3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Shortest path first</w:t>
      </w:r>
    </w:p>
    <w:p w14:paraId="1C2BD1D7" w14:textId="77777777" w:rsidR="00604A10" w:rsidRDefault="00604A10" w:rsidP="00604A10">
      <w:pPr>
        <w:numPr>
          <w:ilvl w:val="0"/>
          <w:numId w:val="3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Dijkstra</w:t>
      </w:r>
      <w:proofErr w:type="spellEnd"/>
    </w:p>
    <w:p w14:paraId="581DD402" w14:textId="77777777" w:rsidR="00604A10" w:rsidRDefault="00604A10" w:rsidP="00604A10">
      <w:pPr>
        <w:numPr>
          <w:ilvl w:val="0"/>
          <w:numId w:val="3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Bellman-Ford</w:t>
      </w:r>
    </w:p>
    <w:p w14:paraId="3FF14721"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0B5B45B1"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478D5F88"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1596C225"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5AB30041" w14:textId="03C873E8"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30</w:t>
      </w:r>
      <w:r w:rsidR="00604A10">
        <w:rPr>
          <w:rFonts w:ascii="Arial" w:eastAsia="Times New Roman" w:hAnsi="Arial" w:cs="Arial"/>
          <w:b/>
          <w:bCs/>
          <w:kern w:val="0"/>
          <w:lang w:eastAsia="en-US" w:bidi="ar-SA"/>
        </w:rPr>
        <w:t xml:space="preserve">. Which two commands could you use to find the administrative distance of the routing protocol and when the last update was received or when the next is due? </w:t>
      </w:r>
    </w:p>
    <w:p w14:paraId="201DA3E5"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1. </w:t>
      </w:r>
      <w:proofErr w:type="spellStart"/>
      <w:r>
        <w:rPr>
          <w:rFonts w:ascii="Arial" w:eastAsia="Times New Roman" w:hAnsi="Arial" w:cs="Arial"/>
          <w:kern w:val="0"/>
          <w:lang w:eastAsia="en-US" w:bidi="ar-SA"/>
        </w:rPr>
        <w:t>RouterA</w:t>
      </w:r>
      <w:proofErr w:type="spellEnd"/>
      <w:r>
        <w:rPr>
          <w:rFonts w:ascii="Arial" w:eastAsia="Times New Roman" w:hAnsi="Arial" w:cs="Arial"/>
          <w:kern w:val="0"/>
          <w:lang w:eastAsia="en-US" w:bidi="ar-SA"/>
        </w:rPr>
        <w:t xml:space="preserve"># 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route </w:t>
      </w:r>
    </w:p>
    <w:p w14:paraId="2C253959"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2. </w:t>
      </w:r>
      <w:proofErr w:type="spellStart"/>
      <w:proofErr w:type="gramStart"/>
      <w:r>
        <w:rPr>
          <w:rFonts w:ascii="Arial" w:eastAsia="Times New Roman" w:hAnsi="Arial" w:cs="Arial"/>
          <w:kern w:val="0"/>
          <w:lang w:eastAsia="en-US" w:bidi="ar-SA"/>
        </w:rPr>
        <w:t>RouterA</w:t>
      </w:r>
      <w:proofErr w:type="spellEnd"/>
      <w:r>
        <w:rPr>
          <w:rFonts w:ascii="Arial" w:eastAsia="Times New Roman" w:hAnsi="Arial" w:cs="Arial"/>
          <w:kern w:val="0"/>
          <w:lang w:eastAsia="en-US" w:bidi="ar-SA"/>
        </w:rPr>
        <w:t>(</w:t>
      </w:r>
      <w:proofErr w:type="spellStart"/>
      <w:proofErr w:type="gramEnd"/>
      <w:r>
        <w:rPr>
          <w:rFonts w:ascii="Arial" w:eastAsia="Times New Roman" w:hAnsi="Arial" w:cs="Arial"/>
          <w:kern w:val="0"/>
          <w:lang w:eastAsia="en-US" w:bidi="ar-SA"/>
        </w:rPr>
        <w:t>config</w:t>
      </w:r>
      <w:proofErr w:type="spellEnd"/>
      <w:r>
        <w:rPr>
          <w:rFonts w:ascii="Arial" w:eastAsia="Times New Roman" w:hAnsi="Arial" w:cs="Arial"/>
          <w:kern w:val="0"/>
          <w:lang w:eastAsia="en-US" w:bidi="ar-SA"/>
        </w:rPr>
        <w:t xml:space="preserve">)# 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route </w:t>
      </w:r>
    </w:p>
    <w:p w14:paraId="2B15C4CE"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3. </w:t>
      </w:r>
      <w:proofErr w:type="spellStart"/>
      <w:r>
        <w:rPr>
          <w:rFonts w:ascii="Arial" w:eastAsia="Times New Roman" w:hAnsi="Arial" w:cs="Arial"/>
          <w:kern w:val="0"/>
          <w:lang w:eastAsia="en-US" w:bidi="ar-SA"/>
        </w:rPr>
        <w:t>RouterA</w:t>
      </w:r>
      <w:proofErr w:type="spellEnd"/>
      <w:r>
        <w:rPr>
          <w:rFonts w:ascii="Arial" w:eastAsia="Times New Roman" w:hAnsi="Arial" w:cs="Arial"/>
          <w:kern w:val="0"/>
          <w:lang w:eastAsia="en-US" w:bidi="ar-SA"/>
        </w:rPr>
        <w:t xml:space="preserve"># 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protocols </w:t>
      </w:r>
    </w:p>
    <w:p w14:paraId="7D2BD286"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4. </w:t>
      </w:r>
      <w:proofErr w:type="spellStart"/>
      <w:proofErr w:type="gramStart"/>
      <w:r>
        <w:rPr>
          <w:rFonts w:ascii="Arial" w:eastAsia="Times New Roman" w:hAnsi="Arial" w:cs="Arial"/>
          <w:kern w:val="0"/>
          <w:lang w:eastAsia="en-US" w:bidi="ar-SA"/>
        </w:rPr>
        <w:t>RouterA</w:t>
      </w:r>
      <w:proofErr w:type="spellEnd"/>
      <w:r>
        <w:rPr>
          <w:rFonts w:ascii="Arial" w:eastAsia="Times New Roman" w:hAnsi="Arial" w:cs="Arial"/>
          <w:kern w:val="0"/>
          <w:lang w:eastAsia="en-US" w:bidi="ar-SA"/>
        </w:rPr>
        <w:t>(</w:t>
      </w:r>
      <w:proofErr w:type="spellStart"/>
      <w:proofErr w:type="gramEnd"/>
      <w:r>
        <w:rPr>
          <w:rFonts w:ascii="Arial" w:eastAsia="Times New Roman" w:hAnsi="Arial" w:cs="Arial"/>
          <w:kern w:val="0"/>
          <w:lang w:eastAsia="en-US" w:bidi="ar-SA"/>
        </w:rPr>
        <w:t>config</w:t>
      </w:r>
      <w:proofErr w:type="spellEnd"/>
      <w:r>
        <w:rPr>
          <w:rFonts w:ascii="Arial" w:eastAsia="Times New Roman" w:hAnsi="Arial" w:cs="Arial"/>
          <w:kern w:val="0"/>
          <w:lang w:eastAsia="en-US" w:bidi="ar-SA"/>
        </w:rPr>
        <w:t xml:space="preserve">)# 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protocols </w:t>
      </w:r>
    </w:p>
    <w:p w14:paraId="153847A8"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5. </w:t>
      </w:r>
      <w:proofErr w:type="spellStart"/>
      <w:r>
        <w:rPr>
          <w:rFonts w:ascii="Arial" w:eastAsia="Times New Roman" w:hAnsi="Arial" w:cs="Arial"/>
          <w:kern w:val="0"/>
          <w:lang w:eastAsia="en-US" w:bidi="ar-SA"/>
        </w:rPr>
        <w:t>RouterA</w:t>
      </w:r>
      <w:proofErr w:type="spellEnd"/>
      <w:r>
        <w:rPr>
          <w:rFonts w:ascii="Arial" w:eastAsia="Times New Roman" w:hAnsi="Arial" w:cs="Arial"/>
          <w:kern w:val="0"/>
          <w:lang w:eastAsia="en-US" w:bidi="ar-SA"/>
        </w:rPr>
        <w:t xml:space="preserve"># show routing updates </w:t>
      </w:r>
    </w:p>
    <w:p w14:paraId="2B21BDF1"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6. </w:t>
      </w:r>
      <w:proofErr w:type="spellStart"/>
      <w:proofErr w:type="gramStart"/>
      <w:r>
        <w:rPr>
          <w:rFonts w:ascii="Arial" w:eastAsia="Times New Roman" w:hAnsi="Arial" w:cs="Arial"/>
          <w:kern w:val="0"/>
          <w:lang w:eastAsia="en-US" w:bidi="ar-SA"/>
        </w:rPr>
        <w:t>RouterA</w:t>
      </w:r>
      <w:proofErr w:type="spellEnd"/>
      <w:r>
        <w:rPr>
          <w:rFonts w:ascii="Arial" w:eastAsia="Times New Roman" w:hAnsi="Arial" w:cs="Arial"/>
          <w:kern w:val="0"/>
          <w:lang w:eastAsia="en-US" w:bidi="ar-SA"/>
        </w:rPr>
        <w:t>(</w:t>
      </w:r>
      <w:proofErr w:type="spellStart"/>
      <w:proofErr w:type="gramEnd"/>
      <w:r>
        <w:rPr>
          <w:rFonts w:ascii="Arial" w:eastAsia="Times New Roman" w:hAnsi="Arial" w:cs="Arial"/>
          <w:kern w:val="0"/>
          <w:lang w:eastAsia="en-US" w:bidi="ar-SA"/>
        </w:rPr>
        <w:t>config</w:t>
      </w:r>
      <w:proofErr w:type="spellEnd"/>
      <w:r>
        <w:rPr>
          <w:rFonts w:ascii="Arial" w:eastAsia="Times New Roman" w:hAnsi="Arial" w:cs="Arial"/>
          <w:kern w:val="0"/>
          <w:lang w:eastAsia="en-US" w:bidi="ar-SA"/>
        </w:rPr>
        <w:t xml:space="preserve">)# show routing updates </w:t>
      </w:r>
    </w:p>
    <w:p w14:paraId="48808C16"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7. </w:t>
      </w:r>
      <w:proofErr w:type="spellStart"/>
      <w:r>
        <w:rPr>
          <w:rFonts w:ascii="Arial" w:eastAsia="Times New Roman" w:hAnsi="Arial" w:cs="Arial"/>
          <w:kern w:val="0"/>
          <w:lang w:eastAsia="en-US" w:bidi="ar-SA"/>
        </w:rPr>
        <w:t>RouterA</w:t>
      </w:r>
      <w:proofErr w:type="spellEnd"/>
      <w:r>
        <w:rPr>
          <w:rFonts w:ascii="Arial" w:eastAsia="Times New Roman" w:hAnsi="Arial" w:cs="Arial"/>
          <w:kern w:val="0"/>
          <w:lang w:eastAsia="en-US" w:bidi="ar-SA"/>
        </w:rPr>
        <w:t xml:space="preserve"># router </w:t>
      </w:r>
      <w:proofErr w:type="gramStart"/>
      <w:r>
        <w:rPr>
          <w:rFonts w:ascii="Arial" w:eastAsia="Times New Roman" w:hAnsi="Arial" w:cs="Arial"/>
          <w:kern w:val="0"/>
          <w:lang w:eastAsia="en-US" w:bidi="ar-SA"/>
        </w:rPr>
        <w:t>rip</w:t>
      </w:r>
      <w:proofErr w:type="gramEnd"/>
      <w:r>
        <w:rPr>
          <w:rFonts w:ascii="Arial" w:eastAsia="Times New Roman" w:hAnsi="Arial" w:cs="Arial"/>
          <w:kern w:val="0"/>
          <w:lang w:eastAsia="en-US" w:bidi="ar-SA"/>
        </w:rPr>
        <w:t xml:space="preserve"> </w:t>
      </w:r>
    </w:p>
    <w:p w14:paraId="068AF10D"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8. </w:t>
      </w:r>
      <w:proofErr w:type="spellStart"/>
      <w:proofErr w:type="gramStart"/>
      <w:r>
        <w:rPr>
          <w:rFonts w:ascii="Arial" w:eastAsia="Times New Roman" w:hAnsi="Arial" w:cs="Arial"/>
          <w:kern w:val="0"/>
          <w:lang w:eastAsia="en-US" w:bidi="ar-SA"/>
        </w:rPr>
        <w:t>RouterA</w:t>
      </w:r>
      <w:proofErr w:type="spellEnd"/>
      <w:r>
        <w:rPr>
          <w:rFonts w:ascii="Arial" w:eastAsia="Times New Roman" w:hAnsi="Arial" w:cs="Arial"/>
          <w:kern w:val="0"/>
          <w:lang w:eastAsia="en-US" w:bidi="ar-SA"/>
        </w:rPr>
        <w:t>(</w:t>
      </w:r>
      <w:proofErr w:type="spellStart"/>
      <w:proofErr w:type="gramEnd"/>
      <w:r>
        <w:rPr>
          <w:rFonts w:ascii="Arial" w:eastAsia="Times New Roman" w:hAnsi="Arial" w:cs="Arial"/>
          <w:kern w:val="0"/>
          <w:lang w:eastAsia="en-US" w:bidi="ar-SA"/>
        </w:rPr>
        <w:t>config</w:t>
      </w:r>
      <w:proofErr w:type="spellEnd"/>
      <w:r>
        <w:rPr>
          <w:rFonts w:ascii="Arial" w:eastAsia="Times New Roman" w:hAnsi="Arial" w:cs="Arial"/>
          <w:kern w:val="0"/>
          <w:lang w:eastAsia="en-US" w:bidi="ar-SA"/>
        </w:rPr>
        <w:t xml:space="preserve">)# router rip </w:t>
      </w:r>
    </w:p>
    <w:p w14:paraId="1B4E3706"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22A1969B"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ab/>
      </w:r>
      <w:r>
        <w:rPr>
          <w:rFonts w:ascii="Arial" w:eastAsia="Times New Roman" w:hAnsi="Arial" w:cs="Arial"/>
          <w:b/>
          <w:bCs/>
          <w:kern w:val="0"/>
          <w:lang w:eastAsia="en-US" w:bidi="ar-SA"/>
        </w:rPr>
        <w:t>Possible answers:</w:t>
      </w:r>
    </w:p>
    <w:p w14:paraId="2C1B7F58" w14:textId="77777777" w:rsidR="00604A10" w:rsidRDefault="00604A10" w:rsidP="00604A10">
      <w:pPr>
        <w:numPr>
          <w:ilvl w:val="0"/>
          <w:numId w:val="3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1, 4 </w:t>
      </w:r>
    </w:p>
    <w:p w14:paraId="35F10DF0" w14:textId="77777777" w:rsidR="00604A10" w:rsidRDefault="00604A10" w:rsidP="00604A10">
      <w:pPr>
        <w:numPr>
          <w:ilvl w:val="0"/>
          <w:numId w:val="3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1, 3 </w:t>
      </w:r>
    </w:p>
    <w:p w14:paraId="7BB08826" w14:textId="77777777" w:rsidR="00604A10" w:rsidRDefault="00604A10" w:rsidP="00604A10">
      <w:pPr>
        <w:numPr>
          <w:ilvl w:val="0"/>
          <w:numId w:val="3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3, 4 </w:t>
      </w:r>
    </w:p>
    <w:p w14:paraId="3E642373" w14:textId="77777777" w:rsidR="00604A10" w:rsidRDefault="00604A10" w:rsidP="00604A10">
      <w:pPr>
        <w:numPr>
          <w:ilvl w:val="0"/>
          <w:numId w:val="3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1 , 6 </w:t>
      </w:r>
    </w:p>
    <w:p w14:paraId="22B0C02E"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71C97089"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57EF3114" w14:textId="4CD2EC93"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31</w:t>
      </w:r>
      <w:r w:rsidR="00604A10">
        <w:rPr>
          <w:rFonts w:ascii="Arial" w:eastAsia="Times New Roman" w:hAnsi="Arial" w:cs="Arial"/>
          <w:b/>
          <w:bCs/>
          <w:kern w:val="0"/>
          <w:lang w:eastAsia="en-US" w:bidi="ar-SA"/>
        </w:rPr>
        <w:t xml:space="preserve">. Which command will let you watch RIP updates being sent and received? </w:t>
      </w:r>
    </w:p>
    <w:p w14:paraId="0E3AA91B" w14:textId="77777777" w:rsidR="00604A10" w:rsidRDefault="00604A10" w:rsidP="00604A10">
      <w:pPr>
        <w:numPr>
          <w:ilvl w:val="0"/>
          <w:numId w:val="3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protocols</w:t>
      </w:r>
    </w:p>
    <w:p w14:paraId="7B76264E" w14:textId="77777777" w:rsidR="00604A10" w:rsidRDefault="00604A10" w:rsidP="00604A10">
      <w:pPr>
        <w:numPr>
          <w:ilvl w:val="0"/>
          <w:numId w:val="3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updates</w:t>
      </w:r>
    </w:p>
    <w:p w14:paraId="7EA872B2" w14:textId="77777777" w:rsidR="00604A10" w:rsidRDefault="00604A10" w:rsidP="00604A10">
      <w:pPr>
        <w:numPr>
          <w:ilvl w:val="0"/>
          <w:numId w:val="3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show debug rip</w:t>
      </w:r>
    </w:p>
    <w:p w14:paraId="1F451A51" w14:textId="77777777" w:rsidR="00604A10" w:rsidRDefault="00604A10" w:rsidP="00604A10">
      <w:pPr>
        <w:numPr>
          <w:ilvl w:val="0"/>
          <w:numId w:val="3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debug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rip</w:t>
      </w:r>
    </w:p>
    <w:p w14:paraId="53A2C1D5"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7AA09DB2" w14:textId="73CDE0AA"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32</w:t>
      </w:r>
      <w:r w:rsidR="00604A10">
        <w:rPr>
          <w:rFonts w:ascii="Arial" w:eastAsia="Times New Roman" w:hAnsi="Arial" w:cs="Arial"/>
          <w:b/>
          <w:bCs/>
          <w:kern w:val="0"/>
          <w:lang w:eastAsia="en-US" w:bidi="ar-SA"/>
        </w:rPr>
        <w:t xml:space="preserve">. What </w:t>
      </w:r>
      <w:proofErr w:type="gramStart"/>
      <w:r w:rsidR="00604A10">
        <w:rPr>
          <w:rFonts w:ascii="Arial" w:eastAsia="Times New Roman" w:hAnsi="Arial" w:cs="Arial"/>
          <w:b/>
          <w:bCs/>
          <w:kern w:val="0"/>
          <w:lang w:eastAsia="en-US" w:bidi="ar-SA"/>
        </w:rPr>
        <w:t>is the basic characteristics</w:t>
      </w:r>
      <w:proofErr w:type="gramEnd"/>
      <w:r w:rsidR="00604A10">
        <w:rPr>
          <w:rFonts w:ascii="Arial" w:eastAsia="Times New Roman" w:hAnsi="Arial" w:cs="Arial"/>
          <w:b/>
          <w:bCs/>
          <w:kern w:val="0"/>
          <w:lang w:eastAsia="en-US" w:bidi="ar-SA"/>
        </w:rPr>
        <w:t xml:space="preserve"> of switches and hubs?</w:t>
      </w:r>
    </w:p>
    <w:p w14:paraId="7ECEBF14" w14:textId="77777777" w:rsidR="00604A10" w:rsidRDefault="00604A10" w:rsidP="00604A10">
      <w:pPr>
        <w:numPr>
          <w:ilvl w:val="0"/>
          <w:numId w:val="5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Hubs cannot filter frames.</w:t>
      </w:r>
    </w:p>
    <w:p w14:paraId="5C856769" w14:textId="77777777" w:rsidR="00604A10" w:rsidRDefault="00604A10" w:rsidP="00604A10">
      <w:pPr>
        <w:numPr>
          <w:ilvl w:val="0"/>
          <w:numId w:val="5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Using hubs is costly in regard to bandwidth availability.</w:t>
      </w:r>
    </w:p>
    <w:p w14:paraId="04DD1ECF" w14:textId="77777777" w:rsidR="00604A10" w:rsidRDefault="00604A10" w:rsidP="00604A10">
      <w:pPr>
        <w:numPr>
          <w:ilvl w:val="0"/>
          <w:numId w:val="5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Switches do and hubs </w:t>
      </w:r>
      <w:proofErr w:type="spellStart"/>
      <w:r>
        <w:rPr>
          <w:rFonts w:ascii="Arial" w:eastAsia="Times New Roman" w:hAnsi="Arial" w:cs="Arial"/>
          <w:kern w:val="0"/>
          <w:lang w:eastAsia="en-US" w:bidi="ar-SA"/>
        </w:rPr>
        <w:t>can not</w:t>
      </w:r>
      <w:proofErr w:type="spellEnd"/>
      <w:r>
        <w:rPr>
          <w:rFonts w:ascii="Arial" w:eastAsia="Times New Roman" w:hAnsi="Arial" w:cs="Arial"/>
          <w:kern w:val="0"/>
          <w:lang w:eastAsia="en-US" w:bidi="ar-SA"/>
        </w:rPr>
        <w:t xml:space="preserve"> forward broadcasts.</w:t>
      </w:r>
    </w:p>
    <w:p w14:paraId="31F3A1C0" w14:textId="77777777" w:rsidR="00604A10" w:rsidRDefault="00604A10" w:rsidP="00604A10">
      <w:pPr>
        <w:numPr>
          <w:ilvl w:val="0"/>
          <w:numId w:val="5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Switches increase the number of collision domains in the network.</w:t>
      </w:r>
    </w:p>
    <w:p w14:paraId="6A90FF37"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579BD139"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0FB6554C" w14:textId="7CC70756"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33</w:t>
      </w:r>
      <w:r w:rsidR="00604A10">
        <w:rPr>
          <w:rFonts w:ascii="Arial" w:eastAsia="Times New Roman" w:hAnsi="Arial" w:cs="Arial"/>
          <w:b/>
          <w:bCs/>
          <w:kern w:val="0"/>
          <w:lang w:eastAsia="en-US" w:bidi="ar-SA"/>
        </w:rPr>
        <w:t>. If NVRAM lacks boot system commands, where does the router look for the Cisco IOS by default?</w:t>
      </w:r>
    </w:p>
    <w:p w14:paraId="60F2F310" w14:textId="77777777" w:rsidR="00604A10" w:rsidRDefault="00604A10" w:rsidP="00604A10">
      <w:pPr>
        <w:numPr>
          <w:ilvl w:val="0"/>
          <w:numId w:val="51"/>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ROM</w:t>
      </w:r>
    </w:p>
    <w:p w14:paraId="63639E54" w14:textId="77777777" w:rsidR="00604A10" w:rsidRDefault="00604A10" w:rsidP="00604A10">
      <w:pPr>
        <w:numPr>
          <w:ilvl w:val="0"/>
          <w:numId w:val="51"/>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RAM</w:t>
      </w:r>
    </w:p>
    <w:p w14:paraId="07BECBFA" w14:textId="77777777" w:rsidR="00604A10" w:rsidRDefault="00604A10" w:rsidP="00604A10">
      <w:pPr>
        <w:numPr>
          <w:ilvl w:val="0"/>
          <w:numId w:val="51"/>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Flash</w:t>
      </w:r>
    </w:p>
    <w:p w14:paraId="322F02DE" w14:textId="3DA3D777" w:rsidR="00604A10" w:rsidRDefault="00604A10" w:rsidP="00604A10">
      <w:pPr>
        <w:numPr>
          <w:ilvl w:val="0"/>
          <w:numId w:val="51"/>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sidRPr="00604A10">
        <w:rPr>
          <w:rFonts w:ascii="Arial" w:eastAsia="Times New Roman" w:hAnsi="Arial" w:cs="Arial"/>
          <w:kern w:val="0"/>
          <w:lang w:eastAsia="en-US" w:bidi="ar-SA"/>
        </w:rPr>
        <w:t>Bootsrap</w:t>
      </w:r>
      <w:proofErr w:type="spellEnd"/>
    </w:p>
    <w:p w14:paraId="518DB90F"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45016391"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615599D3"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2BFB1FED" w14:textId="3386F986"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5C048CA1"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79682A54" w14:textId="77777777" w:rsidR="00A16856" w:rsidRDefault="00283D1F" w:rsidP="00A16856">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b/>
          <w:bCs/>
          <w:kern w:val="0"/>
          <w:lang w:eastAsia="en-US" w:bidi="ar-SA"/>
        </w:rPr>
        <w:t>34</w:t>
      </w:r>
      <w:r w:rsidR="00604A10">
        <w:rPr>
          <w:rFonts w:ascii="Arial" w:eastAsia="Times New Roman" w:hAnsi="Arial" w:cs="Arial"/>
          <w:b/>
          <w:bCs/>
          <w:kern w:val="0"/>
          <w:lang w:eastAsia="en-US" w:bidi="ar-SA"/>
        </w:rPr>
        <w:t xml:space="preserve">. </w:t>
      </w:r>
      <w:r w:rsidR="00A16856">
        <w:rPr>
          <w:rFonts w:ascii="Arial" w:eastAsia="Times New Roman" w:hAnsi="Arial" w:cs="Arial"/>
          <w:b/>
          <w:bCs/>
          <w:kern w:val="0"/>
          <w:lang w:eastAsia="en-US" w:bidi="ar-SA"/>
        </w:rPr>
        <w:t>What is the IP address range for the IP address 192.37.2.56 / 28?</w:t>
      </w:r>
      <w:r w:rsidR="00A16856">
        <w:rPr>
          <w:rFonts w:ascii="Arial" w:eastAsia="Times New Roman" w:hAnsi="Arial" w:cs="Arial"/>
          <w:kern w:val="0"/>
          <w:lang w:eastAsia="en-US" w:bidi="ar-SA"/>
        </w:rPr>
        <w:t xml:space="preserve"> </w:t>
      </w:r>
    </w:p>
    <w:p w14:paraId="77AAFC1A" w14:textId="0E45B124" w:rsidR="00604A10" w:rsidRDefault="00604A10" w:rsidP="00A16856">
      <w:pPr>
        <w:suppressAutoHyphens w:val="0"/>
        <w:autoSpaceDE w:val="0"/>
        <w:autoSpaceDN w:val="0"/>
        <w:adjustRightInd w:val="0"/>
        <w:rPr>
          <w:rFonts w:ascii="Arial" w:eastAsia="Times New Roman" w:hAnsi="Arial" w:cs="Arial"/>
          <w:kern w:val="0"/>
          <w:lang w:eastAsia="en-US" w:bidi="ar-SA"/>
        </w:rPr>
      </w:pPr>
    </w:p>
    <w:p w14:paraId="759665CE" w14:textId="43F65DB7" w:rsidR="00604A10" w:rsidRDefault="00A16856" w:rsidP="00604A10">
      <w:pPr>
        <w:numPr>
          <w:ilvl w:val="0"/>
          <w:numId w:val="4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192.37.2.48 to 192.37.2.63</w:t>
      </w:r>
    </w:p>
    <w:p w14:paraId="3F81A82B" w14:textId="56A2A3A2" w:rsidR="00A16856" w:rsidRDefault="00A16856" w:rsidP="00A16856">
      <w:pPr>
        <w:numPr>
          <w:ilvl w:val="0"/>
          <w:numId w:val="4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192.37.2.4</w:t>
      </w:r>
      <w:r>
        <w:rPr>
          <w:rFonts w:ascii="Arial" w:eastAsia="Times New Roman" w:hAnsi="Arial" w:cs="Arial"/>
          <w:kern w:val="0"/>
          <w:lang w:eastAsia="en-US" w:bidi="ar-SA"/>
        </w:rPr>
        <w:t>9</w:t>
      </w:r>
      <w:r>
        <w:rPr>
          <w:rFonts w:ascii="Arial" w:eastAsia="Times New Roman" w:hAnsi="Arial" w:cs="Arial"/>
          <w:kern w:val="0"/>
          <w:lang w:eastAsia="en-US" w:bidi="ar-SA"/>
        </w:rPr>
        <w:t xml:space="preserve"> to 192.37.2.6</w:t>
      </w:r>
      <w:r>
        <w:rPr>
          <w:rFonts w:ascii="Arial" w:eastAsia="Times New Roman" w:hAnsi="Arial" w:cs="Arial"/>
          <w:kern w:val="0"/>
          <w:lang w:eastAsia="en-US" w:bidi="ar-SA"/>
        </w:rPr>
        <w:t>4</w:t>
      </w:r>
    </w:p>
    <w:p w14:paraId="6C1D40F3" w14:textId="30A924BF" w:rsidR="00A16856" w:rsidRDefault="00A16856" w:rsidP="00A16856">
      <w:pPr>
        <w:numPr>
          <w:ilvl w:val="0"/>
          <w:numId w:val="4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192.37.2.48 to 192.37.2.6</w:t>
      </w:r>
      <w:r>
        <w:rPr>
          <w:rFonts w:ascii="Arial" w:eastAsia="Times New Roman" w:hAnsi="Arial" w:cs="Arial"/>
          <w:kern w:val="0"/>
          <w:lang w:eastAsia="en-US" w:bidi="ar-SA"/>
        </w:rPr>
        <w:t>4</w:t>
      </w:r>
    </w:p>
    <w:p w14:paraId="3951A77C" w14:textId="514DDF93" w:rsidR="00A16856" w:rsidRDefault="00A16856" w:rsidP="00A16856">
      <w:pPr>
        <w:numPr>
          <w:ilvl w:val="0"/>
          <w:numId w:val="46"/>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192.37.2.4</w:t>
      </w:r>
      <w:r>
        <w:rPr>
          <w:rFonts w:ascii="Arial" w:eastAsia="Times New Roman" w:hAnsi="Arial" w:cs="Arial"/>
          <w:kern w:val="0"/>
          <w:lang w:eastAsia="en-US" w:bidi="ar-SA"/>
        </w:rPr>
        <w:t>9</w:t>
      </w:r>
      <w:r>
        <w:rPr>
          <w:rFonts w:ascii="Arial" w:eastAsia="Times New Roman" w:hAnsi="Arial" w:cs="Arial"/>
          <w:kern w:val="0"/>
          <w:lang w:eastAsia="en-US" w:bidi="ar-SA"/>
        </w:rPr>
        <w:t xml:space="preserve"> to 192.37.2.6</w:t>
      </w:r>
      <w:r>
        <w:rPr>
          <w:rFonts w:ascii="Arial" w:eastAsia="Times New Roman" w:hAnsi="Arial" w:cs="Arial"/>
          <w:kern w:val="0"/>
          <w:lang w:eastAsia="en-US" w:bidi="ar-SA"/>
        </w:rPr>
        <w:t>2</w:t>
      </w:r>
    </w:p>
    <w:p w14:paraId="3593EBE8"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2B13C6B7" w14:textId="6B9420BA"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35</w:t>
      </w:r>
      <w:r w:rsidR="00604A10">
        <w:rPr>
          <w:rFonts w:ascii="Arial" w:eastAsia="Times New Roman" w:hAnsi="Arial" w:cs="Arial"/>
          <w:b/>
          <w:bCs/>
          <w:kern w:val="0"/>
          <w:lang w:eastAsia="en-US" w:bidi="ar-SA"/>
        </w:rPr>
        <w:t xml:space="preserve">. How many more bytes did the IEEE add to the address field in the Gigabit Ethernet header, as compared to Ethernet, when it created the Gigabit </w:t>
      </w:r>
      <w:proofErr w:type="gramStart"/>
      <w:r w:rsidR="00604A10">
        <w:rPr>
          <w:rFonts w:ascii="Arial" w:eastAsia="Times New Roman" w:hAnsi="Arial" w:cs="Arial"/>
          <w:b/>
          <w:bCs/>
          <w:kern w:val="0"/>
          <w:lang w:eastAsia="en-US" w:bidi="ar-SA"/>
        </w:rPr>
        <w:t>standards.</w:t>
      </w:r>
      <w:proofErr w:type="gramEnd"/>
      <w:r w:rsidR="00604A10">
        <w:rPr>
          <w:rFonts w:ascii="Arial" w:eastAsia="Times New Roman" w:hAnsi="Arial" w:cs="Arial"/>
          <w:b/>
          <w:bCs/>
          <w:kern w:val="0"/>
          <w:lang w:eastAsia="en-US" w:bidi="ar-SA"/>
        </w:rPr>
        <w:t xml:space="preserve"> </w:t>
      </w:r>
    </w:p>
    <w:p w14:paraId="30BB2C3A" w14:textId="77777777" w:rsidR="00604A10" w:rsidRDefault="00604A10" w:rsidP="00604A10">
      <w:pPr>
        <w:numPr>
          <w:ilvl w:val="0"/>
          <w:numId w:val="19"/>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Increased by 2 bytes </w:t>
      </w:r>
    </w:p>
    <w:p w14:paraId="179C8D6E" w14:textId="77777777" w:rsidR="00604A10" w:rsidRDefault="00604A10" w:rsidP="00604A10">
      <w:pPr>
        <w:numPr>
          <w:ilvl w:val="0"/>
          <w:numId w:val="19"/>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Increased by 10 bytes </w:t>
      </w:r>
    </w:p>
    <w:p w14:paraId="6BEA7F10" w14:textId="77777777" w:rsidR="00604A10" w:rsidRDefault="00604A10" w:rsidP="00604A10">
      <w:pPr>
        <w:numPr>
          <w:ilvl w:val="0"/>
          <w:numId w:val="19"/>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Decreased by 2 bytes </w:t>
      </w:r>
    </w:p>
    <w:p w14:paraId="1E197B4E" w14:textId="77777777" w:rsidR="00604A10" w:rsidRDefault="00604A10" w:rsidP="00604A10">
      <w:pPr>
        <w:numPr>
          <w:ilvl w:val="0"/>
          <w:numId w:val="19"/>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The size was not changed </w:t>
      </w:r>
    </w:p>
    <w:p w14:paraId="4528034F"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19C5CDD8" w14:textId="46F35DBD"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36</w:t>
      </w:r>
      <w:r w:rsidR="00604A10">
        <w:rPr>
          <w:rFonts w:ascii="Arial" w:eastAsia="Times New Roman" w:hAnsi="Arial" w:cs="Arial"/>
          <w:b/>
          <w:bCs/>
          <w:kern w:val="0"/>
          <w:lang w:eastAsia="en-US" w:bidi="ar-SA"/>
        </w:rPr>
        <w:t xml:space="preserve">. Where should a crossover UTP cable </w:t>
      </w:r>
      <w:proofErr w:type="gramStart"/>
      <w:r w:rsidR="00604A10">
        <w:rPr>
          <w:rFonts w:ascii="Arial" w:eastAsia="Times New Roman" w:hAnsi="Arial" w:cs="Arial"/>
          <w:b/>
          <w:bCs/>
          <w:kern w:val="0"/>
          <w:lang w:eastAsia="en-US" w:bidi="ar-SA"/>
        </w:rPr>
        <w:t>be</w:t>
      </w:r>
      <w:proofErr w:type="gramEnd"/>
      <w:r w:rsidR="00604A10">
        <w:rPr>
          <w:rFonts w:ascii="Arial" w:eastAsia="Times New Roman" w:hAnsi="Arial" w:cs="Arial"/>
          <w:b/>
          <w:bCs/>
          <w:kern w:val="0"/>
          <w:lang w:eastAsia="en-US" w:bidi="ar-SA"/>
        </w:rPr>
        <w:t xml:space="preserve"> used? </w:t>
      </w:r>
    </w:p>
    <w:p w14:paraId="5476A0AC"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1. To connect two PCs together directly. </w:t>
      </w:r>
    </w:p>
    <w:p w14:paraId="65FED214"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2. To connect a router to an Ethernet switch. </w:t>
      </w:r>
    </w:p>
    <w:p w14:paraId="7BCE432C"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3. To connect a PC to an Ethernet switch. </w:t>
      </w:r>
    </w:p>
    <w:p w14:paraId="32F3DD21"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4. To make a console connection to a router. </w:t>
      </w:r>
    </w:p>
    <w:p w14:paraId="50771547"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5. To connect two routers together using their Ethernet ports. </w:t>
      </w:r>
    </w:p>
    <w:p w14:paraId="037819EA"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r>
        <w:rPr>
          <w:rFonts w:ascii="Arial" w:eastAsia="Times New Roman" w:hAnsi="Arial" w:cs="Arial"/>
          <w:kern w:val="0"/>
          <w:lang w:eastAsia="en-US" w:bidi="ar-SA"/>
        </w:rPr>
        <w:t xml:space="preserve">6. To connect the serial port of a router to a switch. </w:t>
      </w:r>
    </w:p>
    <w:p w14:paraId="3186E6AC" w14:textId="77777777" w:rsidR="00604A10" w:rsidRDefault="00604A10" w:rsidP="00604A10">
      <w:pPr>
        <w:tabs>
          <w:tab w:val="left" w:pos="220"/>
          <w:tab w:val="left" w:pos="720"/>
        </w:tabs>
        <w:suppressAutoHyphens w:val="0"/>
        <w:autoSpaceDE w:val="0"/>
        <w:autoSpaceDN w:val="0"/>
        <w:adjustRightInd w:val="0"/>
        <w:ind w:left="720"/>
        <w:rPr>
          <w:rFonts w:ascii="Arial" w:eastAsia="Times New Roman" w:hAnsi="Arial" w:cs="Arial"/>
          <w:kern w:val="0"/>
          <w:lang w:eastAsia="en-US" w:bidi="ar-SA"/>
        </w:rPr>
      </w:pPr>
    </w:p>
    <w:p w14:paraId="1F4C24F6" w14:textId="77777777" w:rsidR="00604A10" w:rsidRDefault="00604A10" w:rsidP="00604A10">
      <w:pPr>
        <w:tabs>
          <w:tab w:val="left" w:pos="220"/>
          <w:tab w:val="left" w:pos="720"/>
        </w:tabs>
        <w:suppressAutoHyphens w:val="0"/>
        <w:autoSpaceDE w:val="0"/>
        <w:autoSpaceDN w:val="0"/>
        <w:adjustRightInd w:val="0"/>
        <w:ind w:left="720"/>
        <w:rPr>
          <w:rFonts w:ascii="Arial" w:eastAsia="Times New Roman" w:hAnsi="Arial" w:cs="Arial"/>
          <w:b/>
          <w:bCs/>
          <w:kern w:val="0"/>
          <w:lang w:eastAsia="en-US" w:bidi="ar-SA"/>
        </w:rPr>
      </w:pPr>
      <w:r>
        <w:rPr>
          <w:rFonts w:ascii="Arial" w:eastAsia="Times New Roman" w:hAnsi="Arial" w:cs="Arial"/>
          <w:b/>
          <w:bCs/>
          <w:kern w:val="0"/>
          <w:lang w:eastAsia="en-US" w:bidi="ar-SA"/>
        </w:rPr>
        <w:t>Possible Answers:</w:t>
      </w:r>
    </w:p>
    <w:p w14:paraId="4732A7FD" w14:textId="77777777" w:rsidR="00604A10" w:rsidRDefault="00604A10" w:rsidP="00604A10">
      <w:pPr>
        <w:numPr>
          <w:ilvl w:val="0"/>
          <w:numId w:val="2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2, 4 </w:t>
      </w:r>
    </w:p>
    <w:p w14:paraId="7D637EB5" w14:textId="77777777" w:rsidR="00604A10" w:rsidRDefault="00604A10" w:rsidP="00604A10">
      <w:pPr>
        <w:numPr>
          <w:ilvl w:val="0"/>
          <w:numId w:val="2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1, 5 </w:t>
      </w:r>
    </w:p>
    <w:p w14:paraId="6D00D1DF" w14:textId="77777777" w:rsidR="00604A10" w:rsidRDefault="00604A10" w:rsidP="00604A10">
      <w:pPr>
        <w:numPr>
          <w:ilvl w:val="0"/>
          <w:numId w:val="2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1, 3 </w:t>
      </w:r>
    </w:p>
    <w:p w14:paraId="53805C69" w14:textId="77777777" w:rsidR="00604A10" w:rsidRDefault="00604A10" w:rsidP="00604A10">
      <w:pPr>
        <w:numPr>
          <w:ilvl w:val="0"/>
          <w:numId w:val="2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3, 5 </w:t>
      </w:r>
    </w:p>
    <w:p w14:paraId="7E66007B"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2A2D74CF"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2CE6E1EC" w14:textId="006D2B72"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37</w:t>
      </w:r>
      <w:r w:rsidR="00604A10">
        <w:rPr>
          <w:rFonts w:ascii="Arial" w:eastAsia="Times New Roman" w:hAnsi="Arial" w:cs="Arial"/>
          <w:b/>
          <w:bCs/>
          <w:kern w:val="0"/>
          <w:lang w:eastAsia="en-US" w:bidi="ar-SA"/>
        </w:rPr>
        <w:t xml:space="preserve">. Where might static routing be preferred to dynamic routing? </w:t>
      </w:r>
    </w:p>
    <w:p w14:paraId="3075E178" w14:textId="77777777" w:rsidR="00604A10" w:rsidRDefault="00604A10" w:rsidP="00604A10">
      <w:pPr>
        <w:numPr>
          <w:ilvl w:val="0"/>
          <w:numId w:val="3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In a small star topology where there is only one possible route to each destination </w:t>
      </w:r>
    </w:p>
    <w:p w14:paraId="35577E0E" w14:textId="77777777" w:rsidR="00604A10" w:rsidRDefault="00604A10" w:rsidP="00604A10">
      <w:pPr>
        <w:numPr>
          <w:ilvl w:val="0"/>
          <w:numId w:val="3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In a topology where several possible routes exist and changes are likely </w:t>
      </w:r>
    </w:p>
    <w:p w14:paraId="788BA12B" w14:textId="77777777" w:rsidR="00604A10" w:rsidRPr="00FF36C3" w:rsidRDefault="00604A10" w:rsidP="00604A10">
      <w:pPr>
        <w:numPr>
          <w:ilvl w:val="0"/>
          <w:numId w:val="3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In a very large group of networks where bandwidth is an issue and its use must be </w:t>
      </w:r>
      <w:r w:rsidRPr="00FF36C3">
        <w:rPr>
          <w:rFonts w:ascii="Arial" w:eastAsia="Times New Roman" w:hAnsi="Arial" w:cs="Arial"/>
          <w:kern w:val="0"/>
          <w:lang w:eastAsia="en-US" w:bidi="ar-SA"/>
        </w:rPr>
        <w:t xml:space="preserve">restricted </w:t>
      </w:r>
    </w:p>
    <w:p w14:paraId="1FB2F6C5" w14:textId="77777777" w:rsidR="00604A10" w:rsidRDefault="00604A10" w:rsidP="00604A10">
      <w:pPr>
        <w:numPr>
          <w:ilvl w:val="0"/>
          <w:numId w:val="3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In a group of networks where the routers are modern and powerful </w:t>
      </w:r>
    </w:p>
    <w:p w14:paraId="2FB198B1"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529C27CA" w14:textId="5C1F4B77" w:rsidR="00A16856" w:rsidRDefault="00A16856">
      <w:pPr>
        <w:widowControl/>
        <w:suppressAutoHyphens w:val="0"/>
        <w:rPr>
          <w:rFonts w:ascii="Arial" w:eastAsia="Times New Roman" w:hAnsi="Arial" w:cs="Arial"/>
          <w:kern w:val="0"/>
          <w:lang w:eastAsia="en-US" w:bidi="ar-SA"/>
        </w:rPr>
      </w:pPr>
      <w:r>
        <w:rPr>
          <w:rFonts w:ascii="Arial" w:eastAsia="Times New Roman" w:hAnsi="Arial" w:cs="Arial"/>
          <w:kern w:val="0"/>
          <w:lang w:eastAsia="en-US" w:bidi="ar-SA"/>
        </w:rPr>
        <w:br w:type="page"/>
      </w:r>
    </w:p>
    <w:p w14:paraId="379F0081"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bookmarkStart w:id="0" w:name="_GoBack"/>
      <w:bookmarkEnd w:id="0"/>
    </w:p>
    <w:p w14:paraId="4B3B8FD3"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0CF8DB9B" w14:textId="5F9BAC4C"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38</w:t>
      </w:r>
      <w:r w:rsidR="00604A10">
        <w:rPr>
          <w:rFonts w:ascii="Arial" w:eastAsia="Times New Roman" w:hAnsi="Arial" w:cs="Arial"/>
          <w:b/>
          <w:bCs/>
          <w:kern w:val="0"/>
          <w:lang w:eastAsia="en-US" w:bidi="ar-SA"/>
        </w:rPr>
        <w:t>. What OSI layer is Frame-Relay mapped to?</w:t>
      </w:r>
    </w:p>
    <w:p w14:paraId="420D70DF" w14:textId="77777777" w:rsidR="00604A10" w:rsidRDefault="00604A10" w:rsidP="00604A10">
      <w:pPr>
        <w:numPr>
          <w:ilvl w:val="0"/>
          <w:numId w:val="4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Network</w:t>
      </w:r>
    </w:p>
    <w:p w14:paraId="18AFF142" w14:textId="77777777" w:rsidR="00604A10" w:rsidRDefault="00604A10" w:rsidP="00604A10">
      <w:pPr>
        <w:numPr>
          <w:ilvl w:val="0"/>
          <w:numId w:val="4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Transport</w:t>
      </w:r>
    </w:p>
    <w:p w14:paraId="30C72713" w14:textId="77777777" w:rsidR="00604A10" w:rsidRDefault="00604A10" w:rsidP="00604A10">
      <w:pPr>
        <w:numPr>
          <w:ilvl w:val="0"/>
          <w:numId w:val="4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Data-Link</w:t>
      </w:r>
    </w:p>
    <w:p w14:paraId="6332E349" w14:textId="77777777" w:rsidR="00604A10" w:rsidRDefault="00604A10" w:rsidP="00604A10">
      <w:pPr>
        <w:numPr>
          <w:ilvl w:val="0"/>
          <w:numId w:val="4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Physical</w:t>
      </w:r>
    </w:p>
    <w:p w14:paraId="32464A20"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4D9688F6"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23112F51" w14:textId="00F8D9C8"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39</w:t>
      </w:r>
      <w:r w:rsidR="00604A10">
        <w:rPr>
          <w:rFonts w:ascii="Arial" w:eastAsia="Times New Roman" w:hAnsi="Arial" w:cs="Arial"/>
          <w:b/>
          <w:bCs/>
          <w:kern w:val="0"/>
          <w:lang w:eastAsia="en-US" w:bidi="ar-SA"/>
        </w:rPr>
        <w:t>. What is the disadvantage to using bridges in your network?</w:t>
      </w:r>
    </w:p>
    <w:p w14:paraId="65510A1E" w14:textId="77777777" w:rsidR="00604A10" w:rsidRDefault="00604A10" w:rsidP="00604A10">
      <w:pPr>
        <w:numPr>
          <w:ilvl w:val="0"/>
          <w:numId w:val="4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Filters by MAC address.</w:t>
      </w:r>
    </w:p>
    <w:p w14:paraId="70FE1CFA" w14:textId="77777777" w:rsidR="00604A10" w:rsidRDefault="00604A10" w:rsidP="00604A10">
      <w:pPr>
        <w:numPr>
          <w:ilvl w:val="0"/>
          <w:numId w:val="4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Stops broadcast storms.</w:t>
      </w:r>
    </w:p>
    <w:p w14:paraId="5FAA9B3A" w14:textId="77777777" w:rsidR="00604A10" w:rsidRDefault="00604A10" w:rsidP="00604A10">
      <w:pPr>
        <w:numPr>
          <w:ilvl w:val="0"/>
          <w:numId w:val="4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Doesn't stop broadcast </w:t>
      </w:r>
      <w:proofErr w:type="gramStart"/>
      <w:r>
        <w:rPr>
          <w:rFonts w:ascii="Arial" w:eastAsia="Times New Roman" w:hAnsi="Arial" w:cs="Arial"/>
          <w:kern w:val="0"/>
          <w:lang w:eastAsia="en-US" w:bidi="ar-SA"/>
        </w:rPr>
        <w:t>storms.</w:t>
      </w:r>
      <w:proofErr w:type="gramEnd"/>
    </w:p>
    <w:p w14:paraId="2F11FC61" w14:textId="77777777" w:rsidR="00604A10" w:rsidRDefault="00604A10" w:rsidP="00604A10">
      <w:pPr>
        <w:numPr>
          <w:ilvl w:val="0"/>
          <w:numId w:val="4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Can only use up to 4 bridges in any LAN</w:t>
      </w:r>
    </w:p>
    <w:p w14:paraId="600BD5D3"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604EF016" w14:textId="45E45E4A"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40</w:t>
      </w:r>
      <w:r w:rsidR="00604A10">
        <w:rPr>
          <w:rFonts w:ascii="Arial" w:eastAsia="Times New Roman" w:hAnsi="Arial" w:cs="Arial"/>
          <w:b/>
          <w:bCs/>
          <w:kern w:val="0"/>
          <w:lang w:eastAsia="en-US" w:bidi="ar-SA"/>
        </w:rPr>
        <w:t xml:space="preserve">. Cisco’s DHCP server implementation prefers to save the IP configuration parameters it has sent to a particular host. These are called ____. </w:t>
      </w:r>
    </w:p>
    <w:p w14:paraId="4F5D6FE8" w14:textId="77777777" w:rsidR="00604A10" w:rsidRDefault="00604A10" w:rsidP="00604A10">
      <w:pPr>
        <w:numPr>
          <w:ilvl w:val="0"/>
          <w:numId w:val="4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tokens </w:t>
      </w:r>
    </w:p>
    <w:p w14:paraId="4E9AF10B" w14:textId="77777777" w:rsidR="00604A10" w:rsidRDefault="00604A10" w:rsidP="00604A10">
      <w:pPr>
        <w:numPr>
          <w:ilvl w:val="0"/>
          <w:numId w:val="4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bindings </w:t>
      </w:r>
    </w:p>
    <w:p w14:paraId="291E2411" w14:textId="77777777" w:rsidR="00604A10" w:rsidRDefault="00604A10" w:rsidP="00604A10">
      <w:pPr>
        <w:numPr>
          <w:ilvl w:val="0"/>
          <w:numId w:val="4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overlapping </w:t>
      </w:r>
    </w:p>
    <w:p w14:paraId="045A5754" w14:textId="77777777" w:rsidR="00604A10" w:rsidRDefault="00604A10" w:rsidP="00604A10">
      <w:pPr>
        <w:numPr>
          <w:ilvl w:val="0"/>
          <w:numId w:val="40"/>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enablings</w:t>
      </w:r>
      <w:proofErr w:type="spellEnd"/>
      <w:r>
        <w:rPr>
          <w:rFonts w:ascii="Arial" w:eastAsia="Times New Roman" w:hAnsi="Arial" w:cs="Arial"/>
          <w:kern w:val="0"/>
          <w:lang w:eastAsia="en-US" w:bidi="ar-SA"/>
        </w:rPr>
        <w:t xml:space="preserve"> </w:t>
      </w:r>
    </w:p>
    <w:p w14:paraId="18D4D901"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3895CAA3"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658BAFCC" w14:textId="4657FCA4"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41</w:t>
      </w:r>
      <w:r w:rsidR="00604A10">
        <w:rPr>
          <w:rFonts w:ascii="Arial" w:eastAsia="Times New Roman" w:hAnsi="Arial" w:cs="Arial"/>
          <w:b/>
          <w:bCs/>
          <w:kern w:val="0"/>
          <w:lang w:eastAsia="en-US" w:bidi="ar-SA"/>
        </w:rPr>
        <w:t xml:space="preserve">. For information on the specific DHCP address pool, use the ____ command. </w:t>
      </w:r>
    </w:p>
    <w:p w14:paraId="3AE4041E" w14:textId="77777777" w:rsidR="00604A10" w:rsidRDefault="00604A10" w:rsidP="00604A10">
      <w:pPr>
        <w:numPr>
          <w:ilvl w:val="0"/>
          <w:numId w:val="41"/>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pool </w:t>
      </w:r>
    </w:p>
    <w:p w14:paraId="587ED906" w14:textId="77777777" w:rsidR="00604A10" w:rsidRDefault="00604A10" w:rsidP="00604A10">
      <w:pPr>
        <w:numPr>
          <w:ilvl w:val="0"/>
          <w:numId w:val="41"/>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domain pool </w:t>
      </w:r>
    </w:p>
    <w:p w14:paraId="1558AB20" w14:textId="77777777" w:rsidR="00604A10" w:rsidRDefault="00604A10" w:rsidP="00604A10">
      <w:pPr>
        <w:numPr>
          <w:ilvl w:val="0"/>
          <w:numId w:val="41"/>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w:t>
      </w:r>
      <w:proofErr w:type="spellStart"/>
      <w:r>
        <w:rPr>
          <w:rFonts w:ascii="Arial" w:eastAsia="Times New Roman" w:hAnsi="Arial" w:cs="Arial"/>
          <w:kern w:val="0"/>
          <w:lang w:eastAsia="en-US" w:bidi="ar-SA"/>
        </w:rPr>
        <w:t>dhcp</w:t>
      </w:r>
      <w:proofErr w:type="spellEnd"/>
      <w:r>
        <w:rPr>
          <w:rFonts w:ascii="Arial" w:eastAsia="Times New Roman" w:hAnsi="Arial" w:cs="Arial"/>
          <w:kern w:val="0"/>
          <w:lang w:eastAsia="en-US" w:bidi="ar-SA"/>
        </w:rPr>
        <w:t xml:space="preserve"> pool </w:t>
      </w:r>
    </w:p>
    <w:p w14:paraId="05A9AC57" w14:textId="77777777" w:rsidR="00604A10" w:rsidRDefault="00604A10" w:rsidP="00604A10">
      <w:pPr>
        <w:numPr>
          <w:ilvl w:val="0"/>
          <w:numId w:val="41"/>
        </w:numPr>
        <w:tabs>
          <w:tab w:val="left" w:pos="2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address pool </w:t>
      </w:r>
    </w:p>
    <w:p w14:paraId="5945448B"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038CECD3" w14:textId="38F81D6A"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42</w:t>
      </w:r>
      <w:r w:rsidR="00604A10">
        <w:rPr>
          <w:rFonts w:ascii="Arial" w:eastAsia="Times New Roman" w:hAnsi="Arial" w:cs="Arial"/>
          <w:b/>
          <w:bCs/>
          <w:kern w:val="0"/>
          <w:lang w:eastAsia="en-US" w:bidi="ar-SA"/>
        </w:rPr>
        <w:t xml:space="preserve">. It is possible to replace the 0.0.0.0 255.255.255.255 entry, which represents all hosts and all networks, with the ____ keyword. </w:t>
      </w:r>
    </w:p>
    <w:p w14:paraId="50660091" w14:textId="77777777" w:rsidR="00604A10" w:rsidRDefault="00604A10" w:rsidP="00604A10">
      <w:pPr>
        <w:numPr>
          <w:ilvl w:val="0"/>
          <w:numId w:val="4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all </w:t>
      </w:r>
    </w:p>
    <w:p w14:paraId="74309111" w14:textId="77777777" w:rsidR="00604A10" w:rsidRDefault="00604A10" w:rsidP="00604A10">
      <w:pPr>
        <w:numPr>
          <w:ilvl w:val="0"/>
          <w:numId w:val="4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each </w:t>
      </w:r>
    </w:p>
    <w:p w14:paraId="063A2394" w14:textId="77777777" w:rsidR="00604A10" w:rsidRDefault="00604A10" w:rsidP="00604A10">
      <w:pPr>
        <w:numPr>
          <w:ilvl w:val="0"/>
          <w:numId w:val="4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any </w:t>
      </w:r>
    </w:p>
    <w:p w14:paraId="7F73958A" w14:textId="77777777" w:rsidR="00604A10" w:rsidRDefault="00604A10" w:rsidP="00604A10">
      <w:pPr>
        <w:numPr>
          <w:ilvl w:val="0"/>
          <w:numId w:val="44"/>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none </w:t>
      </w:r>
    </w:p>
    <w:p w14:paraId="47095D1B"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79327B42" w14:textId="3D460E5D"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43</w:t>
      </w:r>
      <w:r w:rsidR="00604A10">
        <w:rPr>
          <w:rFonts w:ascii="Arial" w:eastAsia="Times New Roman" w:hAnsi="Arial" w:cs="Arial"/>
          <w:b/>
          <w:bCs/>
          <w:kern w:val="0"/>
          <w:lang w:eastAsia="en-US" w:bidi="ar-SA"/>
        </w:rPr>
        <w:t xml:space="preserve">. Routers use ____ to determine which bits in an address will be significant. </w:t>
      </w:r>
    </w:p>
    <w:p w14:paraId="20AF82B2" w14:textId="77777777" w:rsidR="00604A10" w:rsidRDefault="00604A10" w:rsidP="00604A10">
      <w:pPr>
        <w:numPr>
          <w:ilvl w:val="0"/>
          <w:numId w:val="43"/>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wildcard masks </w:t>
      </w:r>
    </w:p>
    <w:p w14:paraId="0835B9EA" w14:textId="77777777" w:rsidR="00604A10" w:rsidRDefault="00604A10" w:rsidP="00604A10">
      <w:pPr>
        <w:numPr>
          <w:ilvl w:val="0"/>
          <w:numId w:val="43"/>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list numbers </w:t>
      </w:r>
    </w:p>
    <w:p w14:paraId="1029F1EB" w14:textId="77777777" w:rsidR="00604A10" w:rsidRDefault="00604A10" w:rsidP="00604A10">
      <w:pPr>
        <w:numPr>
          <w:ilvl w:val="0"/>
          <w:numId w:val="43"/>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access masks </w:t>
      </w:r>
    </w:p>
    <w:p w14:paraId="343288C8" w14:textId="77777777" w:rsidR="00604A10" w:rsidRDefault="00604A10" w:rsidP="00604A10">
      <w:pPr>
        <w:numPr>
          <w:ilvl w:val="0"/>
          <w:numId w:val="43"/>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address rules </w:t>
      </w:r>
    </w:p>
    <w:p w14:paraId="103CD8DB"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2666A1D4"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68A9FA6A" w14:textId="508758D7"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44</w:t>
      </w:r>
      <w:r w:rsidR="00604A10">
        <w:rPr>
          <w:rFonts w:ascii="Arial" w:eastAsia="Times New Roman" w:hAnsi="Arial" w:cs="Arial"/>
          <w:b/>
          <w:bCs/>
          <w:kern w:val="0"/>
          <w:lang w:eastAsia="en-US" w:bidi="ar-SA"/>
        </w:rPr>
        <w:t xml:space="preserve">. Which command will show whether a router is sending RIP v1 or RIP v2 updates and whether any interfaces have been configured as passive? </w:t>
      </w:r>
    </w:p>
    <w:p w14:paraId="5BF8A75F" w14:textId="77777777" w:rsidR="00604A10" w:rsidRDefault="00604A10" w:rsidP="00604A10">
      <w:pPr>
        <w:numPr>
          <w:ilvl w:val="0"/>
          <w:numId w:val="3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route </w:t>
      </w:r>
    </w:p>
    <w:p w14:paraId="6D39D2CE" w14:textId="77777777" w:rsidR="00604A10" w:rsidRDefault="00604A10" w:rsidP="00604A10">
      <w:pPr>
        <w:numPr>
          <w:ilvl w:val="0"/>
          <w:numId w:val="3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version </w:t>
      </w:r>
    </w:p>
    <w:p w14:paraId="5E592D3C" w14:textId="77777777" w:rsidR="00604A10" w:rsidRDefault="00604A10" w:rsidP="00604A10">
      <w:pPr>
        <w:numPr>
          <w:ilvl w:val="0"/>
          <w:numId w:val="3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rip </w:t>
      </w:r>
    </w:p>
    <w:p w14:paraId="1E292F24" w14:textId="77777777" w:rsidR="00604A10" w:rsidRDefault="00604A10" w:rsidP="00604A10">
      <w:pPr>
        <w:numPr>
          <w:ilvl w:val="0"/>
          <w:numId w:val="3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w:t>
      </w: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protocols </w:t>
      </w:r>
    </w:p>
    <w:p w14:paraId="2D02317A" w14:textId="77777777" w:rsidR="00604A10" w:rsidRPr="005D6F76" w:rsidRDefault="00604A10" w:rsidP="00604A10">
      <w:pPr>
        <w:numPr>
          <w:ilvl w:val="0"/>
          <w:numId w:val="3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Show Run </w:t>
      </w:r>
    </w:p>
    <w:p w14:paraId="4A5B1A35"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2A780292" w14:textId="2083AD72"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45</w:t>
      </w:r>
      <w:r w:rsidR="00604A10">
        <w:rPr>
          <w:rFonts w:ascii="Arial" w:eastAsia="Times New Roman" w:hAnsi="Arial" w:cs="Arial"/>
          <w:b/>
          <w:bCs/>
          <w:kern w:val="0"/>
          <w:lang w:eastAsia="en-US" w:bidi="ar-SA"/>
        </w:rPr>
        <w:t xml:space="preserve">. You can point your router to a DNS server for name resolution simply by configuring the ____ command. </w:t>
      </w:r>
    </w:p>
    <w:p w14:paraId="590769A3" w14:textId="77777777" w:rsidR="00604A10" w:rsidRDefault="00604A10" w:rsidP="00604A10">
      <w:pPr>
        <w:numPr>
          <w:ilvl w:val="0"/>
          <w:numId w:val="42"/>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name-server </w:t>
      </w:r>
    </w:p>
    <w:p w14:paraId="0C6C80D0" w14:textId="77777777" w:rsidR="00604A10" w:rsidRDefault="00604A10" w:rsidP="00604A10">
      <w:pPr>
        <w:numPr>
          <w:ilvl w:val="0"/>
          <w:numId w:val="42"/>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w:t>
      </w:r>
      <w:proofErr w:type="spellStart"/>
      <w:r>
        <w:rPr>
          <w:rFonts w:ascii="Arial" w:eastAsia="Times New Roman" w:hAnsi="Arial" w:cs="Arial"/>
          <w:kern w:val="0"/>
          <w:lang w:eastAsia="en-US" w:bidi="ar-SA"/>
        </w:rPr>
        <w:t>dns</w:t>
      </w:r>
      <w:proofErr w:type="spellEnd"/>
      <w:r>
        <w:rPr>
          <w:rFonts w:ascii="Arial" w:eastAsia="Times New Roman" w:hAnsi="Arial" w:cs="Arial"/>
          <w:kern w:val="0"/>
          <w:lang w:eastAsia="en-US" w:bidi="ar-SA"/>
        </w:rPr>
        <w:t xml:space="preserve">-server </w:t>
      </w:r>
    </w:p>
    <w:p w14:paraId="550F8ED7" w14:textId="77777777" w:rsidR="00604A10" w:rsidRDefault="00604A10" w:rsidP="00604A10">
      <w:pPr>
        <w:numPr>
          <w:ilvl w:val="0"/>
          <w:numId w:val="42"/>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domain </w:t>
      </w:r>
      <w:proofErr w:type="spellStart"/>
      <w:r>
        <w:rPr>
          <w:rFonts w:ascii="Arial" w:eastAsia="Times New Roman" w:hAnsi="Arial" w:cs="Arial"/>
          <w:kern w:val="0"/>
          <w:lang w:eastAsia="en-US" w:bidi="ar-SA"/>
        </w:rPr>
        <w:t>dns</w:t>
      </w:r>
      <w:proofErr w:type="spellEnd"/>
      <w:r>
        <w:rPr>
          <w:rFonts w:ascii="Arial" w:eastAsia="Times New Roman" w:hAnsi="Arial" w:cs="Arial"/>
          <w:kern w:val="0"/>
          <w:lang w:eastAsia="en-US" w:bidi="ar-SA"/>
        </w:rPr>
        <w:t xml:space="preserve"> </w:t>
      </w:r>
    </w:p>
    <w:p w14:paraId="4830CE0A" w14:textId="50E7A3E6" w:rsidR="00604A10" w:rsidRDefault="00604A10" w:rsidP="00604A10">
      <w:pPr>
        <w:numPr>
          <w:ilvl w:val="0"/>
          <w:numId w:val="42"/>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sidRPr="00604A10">
        <w:rPr>
          <w:rFonts w:ascii="Arial" w:eastAsia="Times New Roman" w:hAnsi="Arial" w:cs="Arial"/>
          <w:kern w:val="0"/>
          <w:lang w:eastAsia="en-US" w:bidi="ar-SA"/>
        </w:rPr>
        <w:t>ip</w:t>
      </w:r>
      <w:proofErr w:type="spellEnd"/>
      <w:r w:rsidRPr="00604A10">
        <w:rPr>
          <w:rFonts w:ascii="Arial" w:eastAsia="Times New Roman" w:hAnsi="Arial" w:cs="Arial"/>
          <w:kern w:val="0"/>
          <w:lang w:eastAsia="en-US" w:bidi="ar-SA"/>
        </w:rPr>
        <w:t xml:space="preserve"> domain-server</w:t>
      </w:r>
    </w:p>
    <w:p w14:paraId="61878791"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401F9B68" w14:textId="6056578F"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46</w:t>
      </w:r>
      <w:r w:rsidR="00604A10">
        <w:rPr>
          <w:rFonts w:ascii="Arial" w:eastAsia="Times New Roman" w:hAnsi="Arial" w:cs="Arial"/>
          <w:b/>
          <w:bCs/>
          <w:kern w:val="0"/>
          <w:lang w:eastAsia="en-US" w:bidi="ar-SA"/>
        </w:rPr>
        <w:t>. Which command must be entered when connecting two routers without external DCE devices via a serial link?</w:t>
      </w:r>
    </w:p>
    <w:p w14:paraId="1799C990" w14:textId="77777777" w:rsidR="00604A10" w:rsidRDefault="00604A10" w:rsidP="00604A10">
      <w:pPr>
        <w:numPr>
          <w:ilvl w:val="0"/>
          <w:numId w:val="4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Serial up</w:t>
      </w:r>
    </w:p>
    <w:p w14:paraId="01D6588E" w14:textId="77777777" w:rsidR="00604A10" w:rsidRDefault="00604A10" w:rsidP="00604A10">
      <w:pPr>
        <w:numPr>
          <w:ilvl w:val="0"/>
          <w:numId w:val="4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dce</w:t>
      </w:r>
      <w:proofErr w:type="spellEnd"/>
      <w:r>
        <w:rPr>
          <w:rFonts w:ascii="Arial" w:eastAsia="Times New Roman" w:hAnsi="Arial" w:cs="Arial"/>
          <w:kern w:val="0"/>
          <w:lang w:eastAsia="en-US" w:bidi="ar-SA"/>
        </w:rPr>
        <w:t xml:space="preserve"> rate</w:t>
      </w:r>
    </w:p>
    <w:p w14:paraId="170FFEC1" w14:textId="77777777" w:rsidR="00604A10" w:rsidRDefault="00604A10" w:rsidP="00604A10">
      <w:pPr>
        <w:numPr>
          <w:ilvl w:val="0"/>
          <w:numId w:val="4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clock rate</w:t>
      </w:r>
    </w:p>
    <w:p w14:paraId="5BACEA4F" w14:textId="77777777" w:rsidR="00604A10" w:rsidRDefault="00604A10" w:rsidP="00604A10">
      <w:pPr>
        <w:numPr>
          <w:ilvl w:val="0"/>
          <w:numId w:val="45"/>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line protocol up</w:t>
      </w:r>
    </w:p>
    <w:p w14:paraId="2768BDCA"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38FFE474" w14:textId="5A6A3751"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w:t>
      </w:r>
      <w:r w:rsidR="00604A10">
        <w:rPr>
          <w:rFonts w:ascii="Arial" w:eastAsia="Times New Roman" w:hAnsi="Arial" w:cs="Arial"/>
          <w:b/>
          <w:bCs/>
          <w:kern w:val="0"/>
          <w:lang w:eastAsia="en-US" w:bidi="ar-SA"/>
        </w:rPr>
        <w:t xml:space="preserve">7. NAT is available in three forms: Static NAT, Dynamic NAT, and ____. </w:t>
      </w:r>
    </w:p>
    <w:p w14:paraId="4BEBF933" w14:textId="77777777" w:rsidR="00604A10" w:rsidRDefault="00604A10" w:rsidP="00604A10">
      <w:pPr>
        <w:numPr>
          <w:ilvl w:val="0"/>
          <w:numId w:val="3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WINS </w:t>
      </w:r>
    </w:p>
    <w:p w14:paraId="36C4092C" w14:textId="77777777" w:rsidR="00604A10" w:rsidRDefault="00604A10" w:rsidP="00604A10">
      <w:pPr>
        <w:numPr>
          <w:ilvl w:val="0"/>
          <w:numId w:val="3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PAT </w:t>
      </w:r>
    </w:p>
    <w:p w14:paraId="19A0A930" w14:textId="77777777" w:rsidR="00604A10" w:rsidRDefault="00604A10" w:rsidP="00604A10">
      <w:pPr>
        <w:numPr>
          <w:ilvl w:val="0"/>
          <w:numId w:val="3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DHCP </w:t>
      </w:r>
    </w:p>
    <w:p w14:paraId="438765DD" w14:textId="77777777" w:rsidR="00604A10" w:rsidRDefault="00604A10" w:rsidP="00604A10">
      <w:pPr>
        <w:numPr>
          <w:ilvl w:val="0"/>
          <w:numId w:val="38"/>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 xml:space="preserve">IP-AT </w:t>
      </w:r>
    </w:p>
    <w:p w14:paraId="3C5B9771" w14:textId="77777777" w:rsidR="00604A10" w:rsidRDefault="00604A10" w:rsidP="00604A10">
      <w:pPr>
        <w:suppressAutoHyphens w:val="0"/>
        <w:autoSpaceDE w:val="0"/>
        <w:autoSpaceDN w:val="0"/>
        <w:adjustRightInd w:val="0"/>
        <w:rPr>
          <w:rFonts w:ascii="Arial" w:eastAsia="Times New Roman" w:hAnsi="Arial" w:cs="Arial"/>
          <w:kern w:val="0"/>
          <w:lang w:eastAsia="en-US" w:bidi="ar-SA"/>
        </w:rPr>
      </w:pPr>
    </w:p>
    <w:p w14:paraId="0B9F58CE" w14:textId="1D3FB1C5"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w:t>
      </w:r>
      <w:r w:rsidR="00604A10">
        <w:rPr>
          <w:rFonts w:ascii="Arial" w:eastAsia="Times New Roman" w:hAnsi="Arial" w:cs="Arial"/>
          <w:b/>
          <w:bCs/>
          <w:kern w:val="0"/>
          <w:lang w:eastAsia="en-US" w:bidi="ar-SA"/>
        </w:rPr>
        <w:t xml:space="preserve">8. The command to configure a DNS lookup on a Cisco router is ____. </w:t>
      </w:r>
    </w:p>
    <w:p w14:paraId="7B1E995E" w14:textId="77777777" w:rsidR="00604A10" w:rsidRDefault="00604A10" w:rsidP="00604A10">
      <w:pPr>
        <w:numPr>
          <w:ilvl w:val="0"/>
          <w:numId w:val="3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domain-lookup </w:t>
      </w:r>
    </w:p>
    <w:p w14:paraId="5FEEB6BD" w14:textId="77777777" w:rsidR="00604A10" w:rsidRDefault="00604A10" w:rsidP="00604A10">
      <w:pPr>
        <w:numPr>
          <w:ilvl w:val="0"/>
          <w:numId w:val="3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name-server </w:t>
      </w:r>
    </w:p>
    <w:p w14:paraId="63E559C8" w14:textId="77777777" w:rsidR="00604A10" w:rsidRDefault="00604A10" w:rsidP="00604A10">
      <w:pPr>
        <w:numPr>
          <w:ilvl w:val="0"/>
          <w:numId w:val="3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w:t>
      </w:r>
      <w:proofErr w:type="spellStart"/>
      <w:r>
        <w:rPr>
          <w:rFonts w:ascii="Arial" w:eastAsia="Times New Roman" w:hAnsi="Arial" w:cs="Arial"/>
          <w:kern w:val="0"/>
          <w:lang w:eastAsia="en-US" w:bidi="ar-SA"/>
        </w:rPr>
        <w:t>dns</w:t>
      </w:r>
      <w:proofErr w:type="spellEnd"/>
      <w:r>
        <w:rPr>
          <w:rFonts w:ascii="Arial" w:eastAsia="Times New Roman" w:hAnsi="Arial" w:cs="Arial"/>
          <w:kern w:val="0"/>
          <w:lang w:eastAsia="en-US" w:bidi="ar-SA"/>
        </w:rPr>
        <w:t xml:space="preserve"> </w:t>
      </w:r>
    </w:p>
    <w:p w14:paraId="70B247C9" w14:textId="77777777" w:rsidR="00604A10" w:rsidRDefault="00604A10" w:rsidP="00604A10">
      <w:pPr>
        <w:numPr>
          <w:ilvl w:val="0"/>
          <w:numId w:val="39"/>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proofErr w:type="spellStart"/>
      <w:r>
        <w:rPr>
          <w:rFonts w:ascii="Arial" w:eastAsia="Times New Roman" w:hAnsi="Arial" w:cs="Arial"/>
          <w:kern w:val="0"/>
          <w:lang w:eastAsia="en-US" w:bidi="ar-SA"/>
        </w:rPr>
        <w:t>ip</w:t>
      </w:r>
      <w:proofErr w:type="spellEnd"/>
      <w:r>
        <w:rPr>
          <w:rFonts w:ascii="Arial" w:eastAsia="Times New Roman" w:hAnsi="Arial" w:cs="Arial"/>
          <w:kern w:val="0"/>
          <w:lang w:eastAsia="en-US" w:bidi="ar-SA"/>
        </w:rPr>
        <w:t xml:space="preserve"> </w:t>
      </w:r>
      <w:proofErr w:type="spellStart"/>
      <w:r>
        <w:rPr>
          <w:rFonts w:ascii="Arial" w:eastAsia="Times New Roman" w:hAnsi="Arial" w:cs="Arial"/>
          <w:kern w:val="0"/>
          <w:lang w:eastAsia="en-US" w:bidi="ar-SA"/>
        </w:rPr>
        <w:t>dns</w:t>
      </w:r>
      <w:proofErr w:type="spellEnd"/>
      <w:r>
        <w:rPr>
          <w:rFonts w:ascii="Arial" w:eastAsia="Times New Roman" w:hAnsi="Arial" w:cs="Arial"/>
          <w:kern w:val="0"/>
          <w:lang w:eastAsia="en-US" w:bidi="ar-SA"/>
        </w:rPr>
        <w:t xml:space="preserve">-server </w:t>
      </w:r>
    </w:p>
    <w:p w14:paraId="13A5D263"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423FDEA2" w14:textId="30228414" w:rsidR="00604A10" w:rsidRDefault="00283D1F" w:rsidP="00604A10">
      <w:pPr>
        <w:suppressAutoHyphens w:val="0"/>
        <w:autoSpaceDE w:val="0"/>
        <w:autoSpaceDN w:val="0"/>
        <w:adjustRightInd w:val="0"/>
        <w:rPr>
          <w:rFonts w:ascii="Arial" w:eastAsia="Times New Roman" w:hAnsi="Arial" w:cs="Arial"/>
          <w:b/>
          <w:bCs/>
          <w:kern w:val="0"/>
          <w:lang w:eastAsia="en-US" w:bidi="ar-SA"/>
        </w:rPr>
      </w:pPr>
      <w:r>
        <w:rPr>
          <w:rFonts w:ascii="Arial" w:eastAsia="Times New Roman" w:hAnsi="Arial" w:cs="Arial"/>
          <w:b/>
          <w:bCs/>
          <w:kern w:val="0"/>
          <w:lang w:eastAsia="en-US" w:bidi="ar-SA"/>
        </w:rPr>
        <w:t>49</w:t>
      </w:r>
      <w:r w:rsidR="00604A10">
        <w:rPr>
          <w:rFonts w:ascii="Arial" w:eastAsia="Times New Roman" w:hAnsi="Arial" w:cs="Arial"/>
          <w:b/>
          <w:bCs/>
          <w:kern w:val="0"/>
          <w:lang w:eastAsia="en-US" w:bidi="ar-SA"/>
        </w:rPr>
        <w:t>. What is a trunk link?</w:t>
      </w:r>
    </w:p>
    <w:p w14:paraId="274CD53A" w14:textId="77777777" w:rsidR="00604A10" w:rsidRDefault="00604A10" w:rsidP="00604A10">
      <w:pPr>
        <w:numPr>
          <w:ilvl w:val="0"/>
          <w:numId w:val="4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A link that is only part of one VLAN and is referred to as the native VLAN of the port.</w:t>
      </w:r>
    </w:p>
    <w:p w14:paraId="499CECE2" w14:textId="77777777" w:rsidR="00604A10" w:rsidRDefault="00604A10" w:rsidP="00604A10">
      <w:pPr>
        <w:numPr>
          <w:ilvl w:val="0"/>
          <w:numId w:val="4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A link that can carry multiple VLANs</w:t>
      </w:r>
    </w:p>
    <w:p w14:paraId="243879A3" w14:textId="77777777" w:rsidR="00604A10" w:rsidRDefault="00604A10" w:rsidP="00604A10">
      <w:pPr>
        <w:numPr>
          <w:ilvl w:val="0"/>
          <w:numId w:val="4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A switch port connected to the internet.</w:t>
      </w:r>
    </w:p>
    <w:p w14:paraId="259F2C65" w14:textId="77777777" w:rsidR="00604A10" w:rsidRDefault="00604A10" w:rsidP="00604A10">
      <w:pPr>
        <w:numPr>
          <w:ilvl w:val="0"/>
          <w:numId w:val="47"/>
        </w:numPr>
        <w:tabs>
          <w:tab w:val="left" w:pos="220"/>
          <w:tab w:val="left" w:pos="720"/>
        </w:tabs>
        <w:suppressAutoHyphens w:val="0"/>
        <w:autoSpaceDE w:val="0"/>
        <w:autoSpaceDN w:val="0"/>
        <w:adjustRightInd w:val="0"/>
        <w:ind w:hanging="720"/>
        <w:rPr>
          <w:rFonts w:ascii="Arial" w:eastAsia="Times New Roman" w:hAnsi="Arial" w:cs="Arial"/>
          <w:kern w:val="0"/>
          <w:lang w:eastAsia="en-US" w:bidi="ar-SA"/>
        </w:rPr>
      </w:pPr>
      <w:r>
        <w:rPr>
          <w:rFonts w:ascii="Arial" w:eastAsia="Times New Roman" w:hAnsi="Arial" w:cs="Arial"/>
          <w:kern w:val="0"/>
          <w:lang w:eastAsia="en-US" w:bidi="ar-SA"/>
        </w:rPr>
        <w:t>Data and voice capability on the same interface.</w:t>
      </w:r>
    </w:p>
    <w:p w14:paraId="35060022" w14:textId="77777777" w:rsidR="00604A10" w:rsidRDefault="00604A10"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121D5C63" w14:textId="77777777" w:rsidR="00EF1998" w:rsidRDefault="00EF1998"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0B6DF7EB" w14:textId="77777777" w:rsidR="00EF1998" w:rsidRDefault="00EF1998"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14CCB476" w14:textId="77777777" w:rsidR="00EF1998" w:rsidRDefault="00EF1998" w:rsidP="00604A10">
      <w:pPr>
        <w:tabs>
          <w:tab w:val="left" w:pos="220"/>
          <w:tab w:val="left" w:pos="720"/>
        </w:tabs>
        <w:suppressAutoHyphens w:val="0"/>
        <w:autoSpaceDE w:val="0"/>
        <w:autoSpaceDN w:val="0"/>
        <w:adjustRightInd w:val="0"/>
        <w:rPr>
          <w:rFonts w:ascii="Arial" w:eastAsia="Times New Roman" w:hAnsi="Arial" w:cs="Arial"/>
          <w:kern w:val="0"/>
          <w:lang w:eastAsia="en-US" w:bidi="ar-SA"/>
        </w:rPr>
      </w:pPr>
    </w:p>
    <w:p w14:paraId="0C33CE4A" w14:textId="7E4610CF" w:rsidR="00EF1998" w:rsidRPr="00EF1998" w:rsidRDefault="00EF1998" w:rsidP="00604A10">
      <w:pPr>
        <w:tabs>
          <w:tab w:val="left" w:pos="220"/>
          <w:tab w:val="left" w:pos="720"/>
        </w:tabs>
        <w:suppressAutoHyphens w:val="0"/>
        <w:autoSpaceDE w:val="0"/>
        <w:autoSpaceDN w:val="0"/>
        <w:adjustRightInd w:val="0"/>
        <w:rPr>
          <w:rFonts w:ascii="Arial" w:eastAsia="Times New Roman" w:hAnsi="Arial" w:cs="Arial"/>
          <w:b/>
          <w:kern w:val="0"/>
          <w:lang w:eastAsia="en-US" w:bidi="ar-SA"/>
        </w:rPr>
      </w:pPr>
      <w:r w:rsidRPr="00EF1998">
        <w:rPr>
          <w:rFonts w:ascii="Arial" w:eastAsia="Times New Roman" w:hAnsi="Arial" w:cs="Arial"/>
          <w:b/>
          <w:kern w:val="0"/>
          <w:lang w:eastAsia="en-US" w:bidi="ar-SA"/>
        </w:rPr>
        <w:t>50. What command would you use to monitor IPX traffic on a network?</w:t>
      </w:r>
    </w:p>
    <w:p w14:paraId="00BA1862" w14:textId="6751E9CE" w:rsidR="00EF1998" w:rsidRPr="00EF1998" w:rsidRDefault="00EF1998" w:rsidP="00EF1998">
      <w:pPr>
        <w:pStyle w:val="ListParagraph"/>
        <w:numPr>
          <w:ilvl w:val="0"/>
          <w:numId w:val="53"/>
        </w:numPr>
        <w:tabs>
          <w:tab w:val="left" w:pos="220"/>
          <w:tab w:val="left" w:pos="720"/>
        </w:tabs>
        <w:suppressAutoHyphens w:val="0"/>
        <w:autoSpaceDE w:val="0"/>
        <w:autoSpaceDN w:val="0"/>
        <w:adjustRightInd w:val="0"/>
        <w:rPr>
          <w:rFonts w:ascii="Arial" w:eastAsia="Times New Roman" w:hAnsi="Arial" w:cs="Arial"/>
          <w:kern w:val="0"/>
          <w:lang w:eastAsia="en-US" w:bidi="ar-SA"/>
        </w:rPr>
      </w:pPr>
      <w:r w:rsidRPr="00EF1998">
        <w:rPr>
          <w:rFonts w:ascii="Arial" w:hAnsi="Arial" w:cs="Arial"/>
          <w:color w:val="333333"/>
        </w:rPr>
        <w:t xml:space="preserve">debug </w:t>
      </w:r>
      <w:proofErr w:type="spellStart"/>
      <w:r w:rsidRPr="00EF1998">
        <w:rPr>
          <w:rFonts w:ascii="Arial" w:hAnsi="Arial" w:cs="Arial"/>
          <w:color w:val="333333"/>
        </w:rPr>
        <w:t>ipx</w:t>
      </w:r>
      <w:proofErr w:type="spellEnd"/>
      <w:r w:rsidRPr="00EF1998">
        <w:rPr>
          <w:rFonts w:ascii="Arial" w:hAnsi="Arial" w:cs="Arial"/>
          <w:color w:val="333333"/>
        </w:rPr>
        <w:t xml:space="preserve"> transaction</w:t>
      </w:r>
    </w:p>
    <w:p w14:paraId="4C837221" w14:textId="7968139F" w:rsidR="00EF1998" w:rsidRPr="00EF1998" w:rsidRDefault="00EF1998" w:rsidP="00EF1998">
      <w:pPr>
        <w:pStyle w:val="ListParagraph"/>
        <w:numPr>
          <w:ilvl w:val="0"/>
          <w:numId w:val="53"/>
        </w:numPr>
        <w:tabs>
          <w:tab w:val="left" w:pos="220"/>
          <w:tab w:val="left" w:pos="720"/>
        </w:tabs>
        <w:suppressAutoHyphens w:val="0"/>
        <w:autoSpaceDE w:val="0"/>
        <w:autoSpaceDN w:val="0"/>
        <w:adjustRightInd w:val="0"/>
        <w:rPr>
          <w:rFonts w:ascii="Arial" w:eastAsia="Times New Roman" w:hAnsi="Arial" w:cs="Arial"/>
          <w:kern w:val="0"/>
          <w:lang w:eastAsia="en-US" w:bidi="ar-SA"/>
        </w:rPr>
      </w:pPr>
      <w:r w:rsidRPr="00EF1998">
        <w:rPr>
          <w:rFonts w:ascii="Arial" w:hAnsi="Arial" w:cs="Arial"/>
          <w:color w:val="333333"/>
        </w:rPr>
        <w:t xml:space="preserve">display </w:t>
      </w:r>
      <w:proofErr w:type="spellStart"/>
      <w:r w:rsidRPr="00EF1998">
        <w:rPr>
          <w:rFonts w:ascii="Arial" w:hAnsi="Arial" w:cs="Arial"/>
          <w:color w:val="333333"/>
        </w:rPr>
        <w:t>ipx</w:t>
      </w:r>
      <w:proofErr w:type="spellEnd"/>
      <w:r w:rsidRPr="00EF1998">
        <w:rPr>
          <w:rFonts w:ascii="Arial" w:hAnsi="Arial" w:cs="Arial"/>
          <w:color w:val="333333"/>
        </w:rPr>
        <w:t xml:space="preserve"> traffic</w:t>
      </w:r>
    </w:p>
    <w:p w14:paraId="47EA0FAC" w14:textId="41D6A79B" w:rsidR="00EF1998" w:rsidRPr="00EF1998" w:rsidRDefault="00EF1998" w:rsidP="00EF1998">
      <w:pPr>
        <w:pStyle w:val="ListParagraph"/>
        <w:numPr>
          <w:ilvl w:val="0"/>
          <w:numId w:val="53"/>
        </w:numPr>
        <w:tabs>
          <w:tab w:val="left" w:pos="220"/>
          <w:tab w:val="left" w:pos="720"/>
        </w:tabs>
        <w:suppressAutoHyphens w:val="0"/>
        <w:autoSpaceDE w:val="0"/>
        <w:autoSpaceDN w:val="0"/>
        <w:adjustRightInd w:val="0"/>
        <w:rPr>
          <w:rFonts w:ascii="Arial" w:eastAsia="Times New Roman" w:hAnsi="Arial" w:cs="Arial"/>
          <w:kern w:val="0"/>
          <w:lang w:eastAsia="en-US" w:bidi="ar-SA"/>
        </w:rPr>
      </w:pPr>
      <w:r w:rsidRPr="00EF1998">
        <w:rPr>
          <w:rFonts w:ascii="Arial" w:hAnsi="Arial" w:cs="Arial"/>
          <w:color w:val="333333"/>
        </w:rPr>
        <w:t xml:space="preserve">show </w:t>
      </w:r>
      <w:proofErr w:type="spellStart"/>
      <w:r w:rsidRPr="00EF1998">
        <w:rPr>
          <w:rFonts w:ascii="Arial" w:hAnsi="Arial" w:cs="Arial"/>
          <w:color w:val="333333"/>
        </w:rPr>
        <w:t>ipx</w:t>
      </w:r>
      <w:proofErr w:type="spellEnd"/>
      <w:r w:rsidRPr="00EF1998">
        <w:rPr>
          <w:rFonts w:ascii="Arial" w:hAnsi="Arial" w:cs="Arial"/>
          <w:color w:val="333333"/>
        </w:rPr>
        <w:t xml:space="preserve"> events</w:t>
      </w:r>
    </w:p>
    <w:p w14:paraId="28C5A84F" w14:textId="62E8B508" w:rsidR="00EF1998" w:rsidRPr="00EF1998" w:rsidRDefault="00EF1998" w:rsidP="00EF1998">
      <w:pPr>
        <w:pStyle w:val="ListParagraph"/>
        <w:numPr>
          <w:ilvl w:val="0"/>
          <w:numId w:val="53"/>
        </w:numPr>
        <w:tabs>
          <w:tab w:val="left" w:pos="220"/>
          <w:tab w:val="left" w:pos="720"/>
        </w:tabs>
        <w:suppressAutoHyphens w:val="0"/>
        <w:autoSpaceDE w:val="0"/>
        <w:autoSpaceDN w:val="0"/>
        <w:adjustRightInd w:val="0"/>
        <w:rPr>
          <w:rFonts w:ascii="Arial" w:eastAsia="Times New Roman" w:hAnsi="Arial" w:cs="Arial"/>
          <w:kern w:val="0"/>
          <w:lang w:eastAsia="en-US" w:bidi="ar-SA"/>
        </w:rPr>
      </w:pPr>
      <w:r w:rsidRPr="00EF1998">
        <w:rPr>
          <w:rFonts w:ascii="Arial" w:hAnsi="Arial" w:cs="Arial"/>
          <w:color w:val="333333"/>
        </w:rPr>
        <w:t xml:space="preserve">show </w:t>
      </w:r>
      <w:proofErr w:type="spellStart"/>
      <w:r w:rsidRPr="00EF1998">
        <w:rPr>
          <w:rFonts w:ascii="Arial" w:hAnsi="Arial" w:cs="Arial"/>
          <w:color w:val="333333"/>
        </w:rPr>
        <w:t>ipx</w:t>
      </w:r>
      <w:proofErr w:type="spellEnd"/>
      <w:r w:rsidRPr="00EF1998">
        <w:rPr>
          <w:rFonts w:ascii="Arial" w:hAnsi="Arial" w:cs="Arial"/>
          <w:color w:val="333333"/>
        </w:rPr>
        <w:t xml:space="preserve"> traffic</w:t>
      </w:r>
    </w:p>
    <w:sectPr w:rsidR="00EF1998" w:rsidRPr="00EF1998" w:rsidSect="00DC1B46">
      <w:headerReference w:type="default" r:id="rId9"/>
      <w:footerReference w:type="default" r:id="rId10"/>
      <w:headerReference w:type="first" r:id="rId11"/>
      <w:pgSz w:w="12240" w:h="15840"/>
      <w:pgMar w:top="1267" w:right="1800" w:bottom="1267"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2E236" w14:textId="77777777" w:rsidR="00D30911" w:rsidRDefault="00D30911" w:rsidP="00DC1B46">
      <w:r>
        <w:separator/>
      </w:r>
    </w:p>
  </w:endnote>
  <w:endnote w:type="continuationSeparator" w:id="0">
    <w:p w14:paraId="5EA0AF46" w14:textId="77777777" w:rsidR="00D30911" w:rsidRDefault="00D30911" w:rsidP="00DC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61A58" w14:textId="77777777" w:rsidR="00FF36C3" w:rsidRPr="00D51E94" w:rsidRDefault="00FF36C3" w:rsidP="00DC1B46">
    <w:pPr>
      <w:autoSpaceDE w:val="0"/>
      <w:autoSpaceDN w:val="0"/>
      <w:adjustRightInd w:val="0"/>
      <w:jc w:val="center"/>
      <w:rPr>
        <w:rFonts w:ascii="Arial" w:hAnsi="Arial" w:cs="Arial"/>
      </w:rPr>
    </w:pPr>
    <w:r w:rsidRPr="00D51E94">
      <w:rPr>
        <w:rFonts w:ascii="Arial" w:hAnsi="Arial" w:cs="Arial"/>
      </w:rPr>
      <w:t>Property of Business Professionals of America.</w:t>
    </w:r>
  </w:p>
  <w:p w14:paraId="489D713E" w14:textId="77777777" w:rsidR="00FF36C3" w:rsidRPr="00D51E94" w:rsidRDefault="00FF36C3" w:rsidP="00DC1B46">
    <w:pPr>
      <w:autoSpaceDE w:val="0"/>
      <w:autoSpaceDN w:val="0"/>
      <w:adjustRightInd w:val="0"/>
      <w:jc w:val="center"/>
      <w:rPr>
        <w:rFonts w:ascii="Arial" w:hAnsi="Arial" w:cs="Arial"/>
      </w:rPr>
    </w:pPr>
    <w:r w:rsidRPr="00D51E94">
      <w:rPr>
        <w:rFonts w:ascii="Arial" w:hAnsi="Arial" w:cs="Arial"/>
      </w:rPr>
      <w:t>May be reproduced only for use in the Business Professionals of America</w:t>
    </w:r>
  </w:p>
  <w:p w14:paraId="5B0E381B" w14:textId="77777777" w:rsidR="00FF36C3" w:rsidRPr="00DC1B46" w:rsidRDefault="00FF36C3" w:rsidP="00DC1B46">
    <w:pPr>
      <w:pStyle w:val="Footer"/>
      <w:jc w:val="center"/>
      <w:rPr>
        <w:rFonts w:ascii="Arial" w:hAnsi="Arial" w:cs="Arial"/>
      </w:rPr>
    </w:pPr>
    <w:r w:rsidRPr="00D51E94">
      <w:rPr>
        <w:rFonts w:ascii="Arial" w:hAnsi="Arial" w:cs="Arial"/>
      </w:rPr>
      <w:t xml:space="preserve">Workplace Skills </w:t>
    </w:r>
    <w:r>
      <w:rPr>
        <w:rFonts w:ascii="Arial" w:hAnsi="Arial" w:cs="Arial"/>
      </w:rPr>
      <w:t>Assessment Program competition.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16DF8" w14:textId="77777777" w:rsidR="00D30911" w:rsidRDefault="00D30911" w:rsidP="00DC1B46">
      <w:r>
        <w:separator/>
      </w:r>
    </w:p>
  </w:footnote>
  <w:footnote w:type="continuationSeparator" w:id="0">
    <w:p w14:paraId="738FC06A" w14:textId="77777777" w:rsidR="00D30911" w:rsidRDefault="00D30911" w:rsidP="00DC1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4F13C" w14:textId="4A9D8FA4" w:rsidR="00FF36C3" w:rsidRPr="008F35B1" w:rsidRDefault="00FF36C3" w:rsidP="00DC1B46">
    <w:pPr>
      <w:pStyle w:val="Header"/>
      <w:rPr>
        <w:rFonts w:ascii="Calibri" w:hAnsi="Calibri" w:cs="Arial"/>
        <w:b/>
        <w:bCs/>
      </w:rPr>
    </w:pPr>
    <w:r>
      <w:rPr>
        <w:rFonts w:ascii="Calibri" w:hAnsi="Calibri" w:cs="Arial"/>
        <w:b/>
        <w:bCs/>
      </w:rPr>
      <w:t>SYSTEM ADMIN</w:t>
    </w:r>
    <w:r w:rsidR="008B3C34">
      <w:rPr>
        <w:rFonts w:ascii="Calibri" w:hAnsi="Calibri" w:cs="Arial"/>
        <w:b/>
        <w:bCs/>
      </w:rPr>
      <w:t xml:space="preserve"> USING CISCO</w:t>
    </w:r>
  </w:p>
  <w:p w14:paraId="2F473A71" w14:textId="4F800069" w:rsidR="00FF36C3" w:rsidRPr="008F35B1" w:rsidRDefault="00A57411" w:rsidP="00DC1B46">
    <w:pPr>
      <w:pStyle w:val="Header"/>
      <w:rPr>
        <w:rFonts w:ascii="Calibri" w:hAnsi="Calibri" w:cs="Arial"/>
        <w:b/>
        <w:bCs/>
      </w:rPr>
    </w:pPr>
    <w:r>
      <w:rPr>
        <w:rFonts w:ascii="Calibri" w:hAnsi="Calibri" w:cs="Arial"/>
        <w:b/>
        <w:bCs/>
      </w:rPr>
      <w:t>REGIONAL 2013</w:t>
    </w:r>
    <w:r w:rsidR="00FF36C3" w:rsidRPr="008F35B1">
      <w:rPr>
        <w:rFonts w:ascii="Calibri" w:hAnsi="Calibri" w:cs="Arial"/>
        <w:b/>
        <w:bCs/>
      </w:rPr>
      <w:tab/>
    </w:r>
  </w:p>
  <w:p w14:paraId="5A99DFB6" w14:textId="77777777" w:rsidR="00FF36C3" w:rsidRDefault="00FF36C3" w:rsidP="00DC1B46">
    <w:pPr>
      <w:rPr>
        <w:rFonts w:ascii="Calibri" w:hAnsi="Calibri" w:cs="Arial"/>
        <w:b/>
      </w:rPr>
    </w:pPr>
    <w:r w:rsidRPr="008F35B1">
      <w:rPr>
        <w:rFonts w:ascii="Calibri" w:hAnsi="Calibri" w:cs="Arial"/>
        <w:b/>
        <w:bCs/>
      </w:rPr>
      <w:t xml:space="preserve">PAGE </w:t>
    </w:r>
    <w:r w:rsidRPr="008F35B1">
      <w:rPr>
        <w:rFonts w:ascii="Calibri" w:hAnsi="Calibri" w:cs="Arial"/>
        <w:b/>
        <w:bCs/>
      </w:rPr>
      <w:fldChar w:fldCharType="begin"/>
    </w:r>
    <w:r w:rsidRPr="008F35B1">
      <w:rPr>
        <w:rFonts w:ascii="Calibri" w:hAnsi="Calibri" w:cs="Arial"/>
        <w:b/>
        <w:bCs/>
      </w:rPr>
      <w:instrText xml:space="preserve"> PAGE   \* MERGEFORMAT </w:instrText>
    </w:r>
    <w:r w:rsidRPr="008F35B1">
      <w:rPr>
        <w:rFonts w:ascii="Calibri" w:hAnsi="Calibri" w:cs="Arial"/>
        <w:b/>
        <w:bCs/>
      </w:rPr>
      <w:fldChar w:fldCharType="separate"/>
    </w:r>
    <w:r w:rsidR="00A16856">
      <w:rPr>
        <w:rFonts w:ascii="Calibri" w:hAnsi="Calibri" w:cs="Arial"/>
        <w:b/>
        <w:bCs/>
        <w:noProof/>
      </w:rPr>
      <w:t>2</w:t>
    </w:r>
    <w:r w:rsidRPr="008F35B1">
      <w:rPr>
        <w:rFonts w:ascii="Calibri" w:hAnsi="Calibri" w:cs="Arial"/>
        <w:b/>
        <w:bCs/>
      </w:rPr>
      <w:fldChar w:fldCharType="end"/>
    </w:r>
    <w:r w:rsidRPr="008F35B1">
      <w:rPr>
        <w:rFonts w:ascii="Calibri" w:hAnsi="Calibri" w:cs="Arial"/>
        <w:b/>
        <w:bCs/>
      </w:rPr>
      <w:t xml:space="preserve"> of </w:t>
    </w:r>
    <w:r w:rsidRPr="008F35B1">
      <w:rPr>
        <w:rFonts w:ascii="Calibri" w:hAnsi="Calibri" w:cs="Arial"/>
        <w:b/>
      </w:rPr>
      <w:fldChar w:fldCharType="begin"/>
    </w:r>
    <w:r w:rsidRPr="008F35B1">
      <w:rPr>
        <w:rFonts w:ascii="Calibri" w:hAnsi="Calibri" w:cs="Arial"/>
        <w:b/>
      </w:rPr>
      <w:instrText xml:space="preserve"> NUMPAGES  </w:instrText>
    </w:r>
    <w:r w:rsidRPr="008F35B1">
      <w:rPr>
        <w:rFonts w:ascii="Calibri" w:hAnsi="Calibri" w:cs="Arial"/>
        <w:b/>
      </w:rPr>
      <w:fldChar w:fldCharType="separate"/>
    </w:r>
    <w:r w:rsidR="00A16856">
      <w:rPr>
        <w:rFonts w:ascii="Calibri" w:hAnsi="Calibri" w:cs="Arial"/>
        <w:b/>
        <w:noProof/>
      </w:rPr>
      <w:t>12</w:t>
    </w:r>
    <w:r w:rsidRPr="008F35B1">
      <w:rPr>
        <w:rFonts w:ascii="Calibri" w:hAnsi="Calibri" w:cs="Arial"/>
        <w:b/>
      </w:rPr>
      <w:fldChar w:fldCharType="end"/>
    </w:r>
  </w:p>
  <w:p w14:paraId="5C283A2F" w14:textId="77777777" w:rsidR="00FF36C3" w:rsidRPr="00DC1B46" w:rsidRDefault="00FF36C3" w:rsidP="00DC1B46">
    <w:pPr>
      <w:rPr>
        <w:rFonts w:ascii="Calibri" w:hAnsi="Calibri" w:cs="Arial"/>
        <w:b/>
      </w:rPr>
    </w:pPr>
    <w:r w:rsidRPr="008F35B1">
      <w:rPr>
        <w:rStyle w:val="PageNumber"/>
        <w:rFonts w:ascii="Calibri" w:hAnsi="Calibri"/>
        <w:b/>
      </w:rPr>
      <w:tab/>
    </w:r>
    <w:r w:rsidRPr="008F35B1">
      <w:rPr>
        <w:rStyle w:val="PageNumber"/>
        <w:rFonts w:ascii="Calibri" w:hAnsi="Calibri"/>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320E" w14:textId="5545FBD3" w:rsidR="00FF36C3" w:rsidRPr="008F35B1" w:rsidRDefault="00FF36C3" w:rsidP="00DC1B46">
    <w:pPr>
      <w:pStyle w:val="Header"/>
      <w:rPr>
        <w:rFonts w:ascii="Calibri" w:hAnsi="Calibri"/>
        <w:b/>
        <w:sz w:val="22"/>
        <w:szCs w:val="22"/>
      </w:rPr>
    </w:pPr>
    <w:r>
      <w:rPr>
        <w:rFonts w:ascii="Calibri" w:hAnsi="Calibri"/>
        <w:b/>
        <w:sz w:val="22"/>
        <w:szCs w:val="22"/>
      </w:rPr>
      <w:t>SYSTEM ADMIN</w:t>
    </w:r>
    <w:r w:rsidR="008B3C34">
      <w:rPr>
        <w:rFonts w:ascii="Calibri" w:hAnsi="Calibri"/>
        <w:b/>
        <w:sz w:val="22"/>
        <w:szCs w:val="22"/>
      </w:rPr>
      <w:t xml:space="preserve"> USING CISCO</w:t>
    </w:r>
  </w:p>
  <w:p w14:paraId="68800CAA" w14:textId="6E4FDCDF" w:rsidR="00FF36C3" w:rsidRPr="00DC1B46" w:rsidRDefault="006D44CB" w:rsidP="00DC1B46">
    <w:pPr>
      <w:pStyle w:val="Header"/>
      <w:rPr>
        <w:rFonts w:ascii="Calibri" w:hAnsi="Calibri"/>
        <w:b/>
        <w:sz w:val="22"/>
        <w:szCs w:val="22"/>
      </w:rPr>
    </w:pPr>
    <w:r>
      <w:rPr>
        <w:rFonts w:ascii="Calibri" w:hAnsi="Calibri"/>
        <w:b/>
        <w:sz w:val="22"/>
        <w:szCs w:val="22"/>
      </w:rPr>
      <w:t>REGIONAL 2013</w:t>
    </w:r>
  </w:p>
  <w:p w14:paraId="1372BDD6" w14:textId="77777777" w:rsidR="00FF36C3" w:rsidRPr="00DC1B46" w:rsidRDefault="00FF36C3" w:rsidP="00DC1B46">
    <w:pPr>
      <w:pStyle w:val="Header"/>
      <w:rPr>
        <w:rFonts w:ascii="Calibri" w:hAnsi="Calibri"/>
        <w:b/>
        <w:sz w:val="22"/>
        <w:szCs w:val="22"/>
      </w:rPr>
    </w:pPr>
    <w:r w:rsidRPr="00DC1B46">
      <w:rPr>
        <w:rFonts w:ascii="Calibri" w:hAnsi="Calibri"/>
        <w:b/>
        <w:sz w:val="22"/>
        <w:szCs w:val="22"/>
      </w:rPr>
      <w:t xml:space="preserve">PAGE </w:t>
    </w:r>
    <w:r w:rsidRPr="00DC1B46">
      <w:rPr>
        <w:rFonts w:ascii="Calibri" w:hAnsi="Calibri"/>
        <w:b/>
        <w:sz w:val="22"/>
        <w:szCs w:val="22"/>
      </w:rPr>
      <w:fldChar w:fldCharType="begin"/>
    </w:r>
    <w:r w:rsidRPr="00DC1B46">
      <w:rPr>
        <w:rFonts w:ascii="Calibri" w:hAnsi="Calibri"/>
        <w:b/>
        <w:sz w:val="22"/>
        <w:szCs w:val="22"/>
      </w:rPr>
      <w:instrText xml:space="preserve"> PAGE   \* MERGEFORMAT </w:instrText>
    </w:r>
    <w:r w:rsidRPr="00DC1B46">
      <w:rPr>
        <w:rFonts w:ascii="Calibri" w:hAnsi="Calibri"/>
        <w:b/>
        <w:sz w:val="22"/>
        <w:szCs w:val="22"/>
      </w:rPr>
      <w:fldChar w:fldCharType="separate"/>
    </w:r>
    <w:r w:rsidR="00A16856">
      <w:rPr>
        <w:rFonts w:ascii="Calibri" w:hAnsi="Calibri"/>
        <w:b/>
        <w:noProof/>
        <w:sz w:val="22"/>
        <w:szCs w:val="22"/>
      </w:rPr>
      <w:t>1</w:t>
    </w:r>
    <w:r w:rsidRPr="00DC1B46">
      <w:rPr>
        <w:rFonts w:ascii="Calibri" w:hAnsi="Calibri"/>
        <w:b/>
        <w:sz w:val="22"/>
        <w:szCs w:val="22"/>
      </w:rPr>
      <w:fldChar w:fldCharType="end"/>
    </w:r>
    <w:r w:rsidRPr="00DC1B46">
      <w:rPr>
        <w:rFonts w:ascii="Calibri" w:hAnsi="Calibri"/>
        <w:b/>
        <w:sz w:val="22"/>
        <w:szCs w:val="22"/>
      </w:rPr>
      <w:t xml:space="preserve"> OF </w:t>
    </w:r>
    <w:r w:rsidRPr="00DC1B46">
      <w:rPr>
        <w:rStyle w:val="PageNumber"/>
        <w:rFonts w:ascii="Calibri" w:hAnsi="Calibri"/>
        <w:b/>
        <w:sz w:val="22"/>
        <w:szCs w:val="22"/>
      </w:rPr>
      <w:fldChar w:fldCharType="begin"/>
    </w:r>
    <w:r w:rsidRPr="00DC1B46">
      <w:rPr>
        <w:rStyle w:val="PageNumber"/>
        <w:rFonts w:ascii="Calibri" w:hAnsi="Calibri"/>
        <w:b/>
        <w:sz w:val="22"/>
        <w:szCs w:val="22"/>
      </w:rPr>
      <w:instrText xml:space="preserve"> NUMPAGES </w:instrText>
    </w:r>
    <w:r w:rsidRPr="00DC1B46">
      <w:rPr>
        <w:rStyle w:val="PageNumber"/>
        <w:rFonts w:ascii="Calibri" w:hAnsi="Calibri"/>
        <w:b/>
        <w:sz w:val="22"/>
        <w:szCs w:val="22"/>
      </w:rPr>
      <w:fldChar w:fldCharType="separate"/>
    </w:r>
    <w:r w:rsidR="00A16856">
      <w:rPr>
        <w:rStyle w:val="PageNumber"/>
        <w:rFonts w:ascii="Calibri" w:hAnsi="Calibri"/>
        <w:b/>
        <w:noProof/>
        <w:sz w:val="22"/>
        <w:szCs w:val="22"/>
      </w:rPr>
      <w:t>12</w:t>
    </w:r>
    <w:r w:rsidRPr="00DC1B46">
      <w:rPr>
        <w:rStyle w:val="PageNumber"/>
        <w:rFonts w:ascii="Calibri" w:hAnsi="Calibri"/>
        <w:b/>
        <w:sz w:val="22"/>
        <w:szCs w:val="22"/>
      </w:rPr>
      <w:fldChar w:fldCharType="end"/>
    </w:r>
    <w:r w:rsidRPr="00DC1B46">
      <w:rPr>
        <w:rFonts w:ascii="Calibri" w:hAnsi="Calibri"/>
        <w:b/>
        <w:sz w:val="22"/>
        <w:szCs w:val="22"/>
      </w:rPr>
      <w:t xml:space="preserve">   </w:t>
    </w:r>
  </w:p>
  <w:p w14:paraId="33E979AF" w14:textId="77777777" w:rsidR="00FF36C3" w:rsidRPr="00DC1B46" w:rsidRDefault="00FF36C3" w:rsidP="00DC1B46">
    <w:pPr>
      <w:pStyle w:val="Header"/>
      <w:rPr>
        <w:rFonts w:ascii="Calibri" w:hAnsi="Calibri"/>
        <w:b/>
        <w:sz w:val="22"/>
        <w:szCs w:val="22"/>
      </w:rPr>
    </w:pPr>
    <w:r w:rsidRPr="00DC1B46">
      <w:rPr>
        <w:rFonts w:ascii="Calibri" w:hAnsi="Calibri"/>
        <w:b/>
        <w:sz w:val="22"/>
        <w:szCs w:val="22"/>
      </w:rPr>
      <w:t>CONTESTANT ID# ________________</w:t>
    </w:r>
    <w:r w:rsidRPr="00DC1B46">
      <w:rPr>
        <w:rFonts w:ascii="Calibri" w:hAnsi="Calibri" w:cs="Arial"/>
        <w:b/>
        <w:sz w:val="22"/>
        <w:szCs w:val="22"/>
      </w:rPr>
      <w:fldChar w:fldCharType="begin"/>
    </w:r>
    <w:r w:rsidRPr="00DC1B46">
      <w:rPr>
        <w:rFonts w:ascii="Calibri" w:hAnsi="Calibri" w:cs="Arial"/>
        <w:b/>
        <w:sz w:val="22"/>
        <w:szCs w:val="22"/>
      </w:rPr>
      <w:instrText xml:space="preserve"> NUMPAGES  </w:instrText>
    </w:r>
    <w:r w:rsidRPr="00DC1B46">
      <w:rPr>
        <w:rFonts w:ascii="Calibri" w:hAnsi="Calibri" w:cs="Arial"/>
        <w:b/>
        <w:sz w:val="22"/>
        <w:szCs w:val="22"/>
      </w:rPr>
      <w:fldChar w:fldCharType="separate"/>
    </w:r>
    <w:r w:rsidR="00A16856">
      <w:rPr>
        <w:rFonts w:ascii="Calibri" w:hAnsi="Calibri" w:cs="Arial"/>
        <w:b/>
        <w:noProof/>
        <w:sz w:val="22"/>
        <w:szCs w:val="22"/>
      </w:rPr>
      <w:t>12</w:t>
    </w:r>
    <w:r w:rsidRPr="00DC1B46">
      <w:rPr>
        <w:rFonts w:ascii="Calibri" w:hAnsi="Calibri" w:cs="Arial"/>
        <w:b/>
        <w:sz w:val="22"/>
        <w:szCs w:val="22"/>
      </w:rPr>
      <w:fldChar w:fldCharType="end"/>
    </w:r>
    <w:r w:rsidRPr="00DC1B46">
      <w:rPr>
        <w:rFonts w:ascii="Calibri" w:hAnsi="Calibri"/>
        <w:b/>
        <w:sz w:val="22"/>
        <w:szCs w:val="22"/>
      </w:rPr>
      <w:t xml:space="preserve"> Pages</w:t>
    </w:r>
    <w:r w:rsidRPr="00DC1B46">
      <w:rPr>
        <w:rFonts w:ascii="Calibri" w:hAnsi="Calibri"/>
        <w:b/>
        <w:sz w:val="22"/>
        <w:szCs w:val="22"/>
      </w:rPr>
      <w:tab/>
    </w:r>
  </w:p>
  <w:p w14:paraId="1EEDF83B" w14:textId="77777777" w:rsidR="00FF36C3" w:rsidRPr="00DC1B46" w:rsidRDefault="00FF36C3" w:rsidP="00DC1B46">
    <w:pPr>
      <w:pStyle w:val="Heading5"/>
      <w:rPr>
        <w:rFonts w:ascii="Calibri" w:hAnsi="Calibri"/>
        <w:b/>
        <w:sz w:val="22"/>
        <w:szCs w:val="22"/>
      </w:rPr>
    </w:pPr>
    <w:r w:rsidRPr="00DC1B46">
      <w:rPr>
        <w:rFonts w:ascii="Calibri" w:hAnsi="Calibri"/>
        <w:b/>
        <w:sz w:val="22"/>
        <w:szCs w:val="22"/>
      </w:rPr>
      <w:tab/>
      <w:t>Time____________</w:t>
    </w:r>
  </w:p>
  <w:p w14:paraId="2A58B81E" w14:textId="77777777" w:rsidR="00FF36C3" w:rsidRPr="00DC1B46" w:rsidRDefault="00FF36C3" w:rsidP="00DC1B46">
    <w:pPr>
      <w:tabs>
        <w:tab w:val="right" w:pos="9450"/>
      </w:tabs>
      <w:spacing w:before="120" w:after="120"/>
      <w:rPr>
        <w:rFonts w:ascii="Calibri" w:hAnsi="Calibri"/>
        <w:b/>
      </w:rPr>
    </w:pPr>
    <w:r w:rsidRPr="00DC1B46">
      <w:rPr>
        <w:rFonts w:ascii="Calibri" w:hAnsi="Calibri"/>
        <w:b/>
        <w:sz w:val="22"/>
        <w:szCs w:val="22"/>
      </w:rPr>
      <w:tab/>
      <w:t>Rank____________</w:t>
    </w:r>
    <w:r w:rsidRPr="00DC1B46">
      <w:rPr>
        <w:rStyle w:val="PageNumber"/>
        <w:rFonts w:ascii="Calibri" w:hAnsi="Calibri"/>
        <w:b/>
        <w:sz w:val="22"/>
        <w:szCs w:val="22"/>
      </w:rPr>
      <w:tab/>
    </w:r>
    <w:r w:rsidRPr="008F35B1">
      <w:rPr>
        <w:rStyle w:val="PageNumber"/>
        <w:rFonts w:ascii="Calibri" w:hAnsi="Calibri"/>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
    <w:nsid w:val="00000002"/>
    <w:multiLevelType w:val="multilevel"/>
    <w:tmpl w:val="00000002"/>
    <w:name w:val="WWNum3"/>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2">
    <w:nsid w:val="00000003"/>
    <w:multiLevelType w:val="multilevel"/>
    <w:tmpl w:val="00000003"/>
    <w:name w:val="WWNum1"/>
    <w:lvl w:ilvl="0">
      <w:start w:val="1"/>
      <w:numFmt w:val="decimal"/>
      <w:lvlText w:val="%1."/>
      <w:lvlJc w:val="left"/>
      <w:pPr>
        <w:tabs>
          <w:tab w:val="num" w:pos="440"/>
        </w:tabs>
        <w:ind w:left="1070" w:hanging="360"/>
      </w:pPr>
    </w:lvl>
    <w:lvl w:ilvl="1">
      <w:start w:val="1"/>
      <w:numFmt w:val="lowerLetter"/>
      <w:lvlText w:val="%2."/>
      <w:lvlJc w:val="left"/>
      <w:pPr>
        <w:tabs>
          <w:tab w:val="num" w:pos="440"/>
        </w:tabs>
        <w:ind w:left="1880" w:hanging="360"/>
      </w:pPr>
    </w:lvl>
    <w:lvl w:ilvl="2">
      <w:start w:val="1"/>
      <w:numFmt w:val="lowerRoman"/>
      <w:lvlText w:val="%2.%3."/>
      <w:lvlJc w:val="left"/>
      <w:pPr>
        <w:tabs>
          <w:tab w:val="num" w:pos="440"/>
        </w:tabs>
        <w:ind w:left="2600" w:hanging="180"/>
      </w:pPr>
    </w:lvl>
    <w:lvl w:ilvl="3">
      <w:start w:val="1"/>
      <w:numFmt w:val="decimal"/>
      <w:lvlText w:val="%2.%3.%4."/>
      <w:lvlJc w:val="left"/>
      <w:pPr>
        <w:tabs>
          <w:tab w:val="num" w:pos="440"/>
        </w:tabs>
        <w:ind w:left="3320" w:hanging="360"/>
      </w:pPr>
    </w:lvl>
    <w:lvl w:ilvl="4">
      <w:start w:val="1"/>
      <w:numFmt w:val="lowerLetter"/>
      <w:lvlText w:val="%2.%3.%4.%5."/>
      <w:lvlJc w:val="left"/>
      <w:pPr>
        <w:tabs>
          <w:tab w:val="num" w:pos="440"/>
        </w:tabs>
        <w:ind w:left="4040" w:hanging="360"/>
      </w:pPr>
    </w:lvl>
    <w:lvl w:ilvl="5">
      <w:start w:val="1"/>
      <w:numFmt w:val="lowerRoman"/>
      <w:lvlText w:val="%2.%3.%4.%5.%6."/>
      <w:lvlJc w:val="left"/>
      <w:pPr>
        <w:tabs>
          <w:tab w:val="num" w:pos="440"/>
        </w:tabs>
        <w:ind w:left="4760" w:hanging="180"/>
      </w:pPr>
    </w:lvl>
    <w:lvl w:ilvl="6">
      <w:start w:val="1"/>
      <w:numFmt w:val="decimal"/>
      <w:lvlText w:val="%2.%3.%4.%5.%6.%7."/>
      <w:lvlJc w:val="left"/>
      <w:pPr>
        <w:tabs>
          <w:tab w:val="num" w:pos="440"/>
        </w:tabs>
        <w:ind w:left="5480" w:hanging="360"/>
      </w:pPr>
    </w:lvl>
    <w:lvl w:ilvl="7">
      <w:start w:val="1"/>
      <w:numFmt w:val="lowerLetter"/>
      <w:lvlText w:val="%2.%3.%4.%5.%6.%7.%8."/>
      <w:lvlJc w:val="left"/>
      <w:pPr>
        <w:tabs>
          <w:tab w:val="num" w:pos="440"/>
        </w:tabs>
        <w:ind w:left="6200" w:hanging="360"/>
      </w:pPr>
    </w:lvl>
    <w:lvl w:ilvl="8">
      <w:start w:val="1"/>
      <w:numFmt w:val="lowerRoman"/>
      <w:lvlText w:val="%2.%3.%4.%5.%6.%7.%8.%9."/>
      <w:lvlJc w:val="left"/>
      <w:pPr>
        <w:tabs>
          <w:tab w:val="num" w:pos="440"/>
        </w:tabs>
        <w:ind w:left="6920" w:hanging="180"/>
      </w:pPr>
    </w:lvl>
  </w:abstractNum>
  <w:abstractNum w:abstractNumId="3">
    <w:nsid w:val="00000004"/>
    <w:multiLevelType w:val="multilevel"/>
    <w:tmpl w:val="00000004"/>
    <w:name w:val="WWNum4"/>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4">
    <w:nsid w:val="00000005"/>
    <w:multiLevelType w:val="multilevel"/>
    <w:tmpl w:val="00000005"/>
    <w:name w:val="WWNum6"/>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5">
    <w:nsid w:val="00000006"/>
    <w:multiLevelType w:val="multilevel"/>
    <w:tmpl w:val="00000006"/>
    <w:name w:val="WWNum7"/>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6">
    <w:nsid w:val="00000007"/>
    <w:multiLevelType w:val="multilevel"/>
    <w:tmpl w:val="00000007"/>
    <w:name w:val="WWNum8"/>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7">
    <w:nsid w:val="00000008"/>
    <w:multiLevelType w:val="multilevel"/>
    <w:tmpl w:val="00000008"/>
    <w:name w:val="WWNum11"/>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8">
    <w:nsid w:val="00000009"/>
    <w:multiLevelType w:val="multilevel"/>
    <w:tmpl w:val="00000009"/>
    <w:name w:val="WWNum10"/>
    <w:lvl w:ilvl="0">
      <w:start w:val="1"/>
      <w:numFmt w:val="upperLetter"/>
      <w:lvlText w:val="%1)"/>
      <w:lvlJc w:val="left"/>
      <w:pPr>
        <w:tabs>
          <w:tab w:val="num" w:pos="1980"/>
        </w:tabs>
        <w:ind w:left="3060" w:hanging="360"/>
      </w:pPr>
    </w:lvl>
    <w:lvl w:ilvl="1">
      <w:start w:val="1"/>
      <w:numFmt w:val="lowerLetter"/>
      <w:lvlText w:val="%2."/>
      <w:lvlJc w:val="left"/>
      <w:pPr>
        <w:tabs>
          <w:tab w:val="num" w:pos="1980"/>
        </w:tabs>
        <w:ind w:left="3780" w:hanging="360"/>
      </w:pPr>
    </w:lvl>
    <w:lvl w:ilvl="2">
      <w:start w:val="1"/>
      <w:numFmt w:val="lowerRoman"/>
      <w:lvlText w:val="%2.%3."/>
      <w:lvlJc w:val="left"/>
      <w:pPr>
        <w:tabs>
          <w:tab w:val="num" w:pos="1980"/>
        </w:tabs>
        <w:ind w:left="4500" w:hanging="180"/>
      </w:pPr>
    </w:lvl>
    <w:lvl w:ilvl="3">
      <w:start w:val="1"/>
      <w:numFmt w:val="decimal"/>
      <w:lvlText w:val="%2.%3.%4."/>
      <w:lvlJc w:val="left"/>
      <w:pPr>
        <w:tabs>
          <w:tab w:val="num" w:pos="1980"/>
        </w:tabs>
        <w:ind w:left="5220" w:hanging="360"/>
      </w:pPr>
    </w:lvl>
    <w:lvl w:ilvl="4">
      <w:start w:val="1"/>
      <w:numFmt w:val="lowerLetter"/>
      <w:lvlText w:val="%2.%3.%4.%5."/>
      <w:lvlJc w:val="left"/>
      <w:pPr>
        <w:tabs>
          <w:tab w:val="num" w:pos="1980"/>
        </w:tabs>
        <w:ind w:left="5940" w:hanging="360"/>
      </w:pPr>
    </w:lvl>
    <w:lvl w:ilvl="5">
      <w:start w:val="1"/>
      <w:numFmt w:val="lowerRoman"/>
      <w:lvlText w:val="%2.%3.%4.%5.%6."/>
      <w:lvlJc w:val="left"/>
      <w:pPr>
        <w:tabs>
          <w:tab w:val="num" w:pos="1980"/>
        </w:tabs>
        <w:ind w:left="6660" w:hanging="180"/>
      </w:pPr>
    </w:lvl>
    <w:lvl w:ilvl="6">
      <w:start w:val="1"/>
      <w:numFmt w:val="decimal"/>
      <w:lvlText w:val="%2.%3.%4.%5.%6.%7."/>
      <w:lvlJc w:val="left"/>
      <w:pPr>
        <w:tabs>
          <w:tab w:val="num" w:pos="1980"/>
        </w:tabs>
        <w:ind w:left="7380" w:hanging="360"/>
      </w:pPr>
    </w:lvl>
    <w:lvl w:ilvl="7">
      <w:start w:val="1"/>
      <w:numFmt w:val="lowerLetter"/>
      <w:lvlText w:val="%2.%3.%4.%5.%6.%7.%8."/>
      <w:lvlJc w:val="left"/>
      <w:pPr>
        <w:tabs>
          <w:tab w:val="num" w:pos="1980"/>
        </w:tabs>
        <w:ind w:left="8100" w:hanging="360"/>
      </w:pPr>
    </w:lvl>
    <w:lvl w:ilvl="8">
      <w:start w:val="1"/>
      <w:numFmt w:val="lowerRoman"/>
      <w:lvlText w:val="%2.%3.%4.%5.%6.%7.%8.%9."/>
      <w:lvlJc w:val="left"/>
      <w:pPr>
        <w:tabs>
          <w:tab w:val="num" w:pos="1980"/>
        </w:tabs>
        <w:ind w:left="8820" w:hanging="180"/>
      </w:pPr>
    </w:lvl>
  </w:abstractNum>
  <w:abstractNum w:abstractNumId="9">
    <w:nsid w:val="0000000A"/>
    <w:multiLevelType w:val="multilevel"/>
    <w:tmpl w:val="0000000A"/>
    <w:name w:val="WWNum15"/>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0">
    <w:nsid w:val="0000000B"/>
    <w:multiLevelType w:val="multilevel"/>
    <w:tmpl w:val="0000000B"/>
    <w:name w:val="WWNum16"/>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1">
    <w:nsid w:val="0000000C"/>
    <w:multiLevelType w:val="multilevel"/>
    <w:tmpl w:val="0000000C"/>
    <w:name w:val="WWNum17"/>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2">
    <w:nsid w:val="0000000D"/>
    <w:multiLevelType w:val="multilevel"/>
    <w:tmpl w:val="0000000D"/>
    <w:name w:val="WWNum19"/>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3">
    <w:nsid w:val="0000000E"/>
    <w:multiLevelType w:val="multilevel"/>
    <w:tmpl w:val="0000000E"/>
    <w:name w:val="WWNum22"/>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4">
    <w:nsid w:val="0000000F"/>
    <w:multiLevelType w:val="multilevel"/>
    <w:tmpl w:val="0000000F"/>
    <w:name w:val="WWNum23"/>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5">
    <w:nsid w:val="00000010"/>
    <w:multiLevelType w:val="multilevel"/>
    <w:tmpl w:val="00000010"/>
    <w:name w:val="WWNum2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11"/>
    <w:multiLevelType w:val="multilevel"/>
    <w:tmpl w:val="00000011"/>
    <w:name w:val="WWNum26"/>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7">
    <w:nsid w:val="00000012"/>
    <w:multiLevelType w:val="multilevel"/>
    <w:tmpl w:val="00000012"/>
    <w:name w:val="WWNum29"/>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8">
    <w:nsid w:val="00000013"/>
    <w:multiLevelType w:val="multilevel"/>
    <w:tmpl w:val="00000013"/>
    <w:name w:val="WWNum31"/>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19">
    <w:nsid w:val="00000014"/>
    <w:multiLevelType w:val="multilevel"/>
    <w:tmpl w:val="00000014"/>
    <w:name w:val="WWNum34"/>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20">
    <w:nsid w:val="00000015"/>
    <w:multiLevelType w:val="multilevel"/>
    <w:tmpl w:val="00000015"/>
    <w:name w:val="WWNum35"/>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21">
    <w:nsid w:val="00000016"/>
    <w:multiLevelType w:val="multilevel"/>
    <w:tmpl w:val="00000016"/>
    <w:name w:val="WWNum37"/>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22">
    <w:nsid w:val="00000017"/>
    <w:multiLevelType w:val="multilevel"/>
    <w:tmpl w:val="00000017"/>
    <w:name w:val="WWNum38"/>
    <w:lvl w:ilvl="0">
      <w:start w:val="1"/>
      <w:numFmt w:val="upperLetter"/>
      <w:lvlText w:val="%1)"/>
      <w:lvlJc w:val="left"/>
      <w:pPr>
        <w:tabs>
          <w:tab w:val="num" w:pos="709"/>
        </w:tabs>
        <w:ind w:left="1429" w:hanging="360"/>
      </w:pPr>
    </w:lvl>
    <w:lvl w:ilvl="1">
      <w:start w:val="1"/>
      <w:numFmt w:val="lowerLetter"/>
      <w:lvlText w:val="%2."/>
      <w:lvlJc w:val="left"/>
      <w:pPr>
        <w:tabs>
          <w:tab w:val="num" w:pos="709"/>
        </w:tabs>
        <w:ind w:left="2149" w:hanging="360"/>
      </w:pPr>
    </w:lvl>
    <w:lvl w:ilvl="2">
      <w:start w:val="1"/>
      <w:numFmt w:val="lowerRoman"/>
      <w:lvlText w:val="%2.%3."/>
      <w:lvlJc w:val="left"/>
      <w:pPr>
        <w:tabs>
          <w:tab w:val="num" w:pos="709"/>
        </w:tabs>
        <w:ind w:left="2869" w:hanging="180"/>
      </w:pPr>
    </w:lvl>
    <w:lvl w:ilvl="3">
      <w:start w:val="1"/>
      <w:numFmt w:val="decimal"/>
      <w:lvlText w:val="%2.%3.%4."/>
      <w:lvlJc w:val="left"/>
      <w:pPr>
        <w:tabs>
          <w:tab w:val="num" w:pos="709"/>
        </w:tabs>
        <w:ind w:left="3589" w:hanging="360"/>
      </w:pPr>
    </w:lvl>
    <w:lvl w:ilvl="4">
      <w:start w:val="1"/>
      <w:numFmt w:val="lowerLetter"/>
      <w:lvlText w:val="%2.%3.%4.%5."/>
      <w:lvlJc w:val="left"/>
      <w:pPr>
        <w:tabs>
          <w:tab w:val="num" w:pos="709"/>
        </w:tabs>
        <w:ind w:left="4309" w:hanging="360"/>
      </w:pPr>
    </w:lvl>
    <w:lvl w:ilvl="5">
      <w:start w:val="1"/>
      <w:numFmt w:val="lowerRoman"/>
      <w:lvlText w:val="%2.%3.%4.%5.%6."/>
      <w:lvlJc w:val="left"/>
      <w:pPr>
        <w:tabs>
          <w:tab w:val="num" w:pos="709"/>
        </w:tabs>
        <w:ind w:left="5029" w:hanging="180"/>
      </w:pPr>
    </w:lvl>
    <w:lvl w:ilvl="6">
      <w:start w:val="1"/>
      <w:numFmt w:val="decimal"/>
      <w:lvlText w:val="%2.%3.%4.%5.%6.%7."/>
      <w:lvlJc w:val="left"/>
      <w:pPr>
        <w:tabs>
          <w:tab w:val="num" w:pos="709"/>
        </w:tabs>
        <w:ind w:left="5749" w:hanging="360"/>
      </w:pPr>
    </w:lvl>
    <w:lvl w:ilvl="7">
      <w:start w:val="1"/>
      <w:numFmt w:val="lowerLetter"/>
      <w:lvlText w:val="%2.%3.%4.%5.%6.%7.%8."/>
      <w:lvlJc w:val="left"/>
      <w:pPr>
        <w:tabs>
          <w:tab w:val="num" w:pos="709"/>
        </w:tabs>
        <w:ind w:left="6469" w:hanging="360"/>
      </w:pPr>
    </w:lvl>
    <w:lvl w:ilvl="8">
      <w:start w:val="1"/>
      <w:numFmt w:val="lowerRoman"/>
      <w:lvlText w:val="%2.%3.%4.%5.%6.%7.%8.%9."/>
      <w:lvlJc w:val="left"/>
      <w:pPr>
        <w:tabs>
          <w:tab w:val="num" w:pos="709"/>
        </w:tabs>
        <w:ind w:left="7189" w:hanging="180"/>
      </w:pPr>
    </w:lvl>
  </w:abstractNum>
  <w:abstractNum w:abstractNumId="23">
    <w:nsid w:val="00000018"/>
    <w:multiLevelType w:val="multilevel"/>
    <w:tmpl w:val="00000018"/>
    <w:lvl w:ilvl="0">
      <w:start w:val="1"/>
      <w:numFmt w:val="upp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4">
    <w:nsid w:val="00000019"/>
    <w:multiLevelType w:val="multilevel"/>
    <w:tmpl w:val="00000019"/>
    <w:lvl w:ilvl="0">
      <w:start w:val="1"/>
      <w:numFmt w:val="upperLetter"/>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5">
    <w:nsid w:val="0000001A"/>
    <w:multiLevelType w:val="multilevel"/>
    <w:tmpl w:val="0000001A"/>
    <w:lvl w:ilvl="0">
      <w:start w:val="1"/>
      <w:numFmt w:val="upperLetter"/>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6">
    <w:nsid w:val="0000001C"/>
    <w:multiLevelType w:val="multilevel"/>
    <w:tmpl w:val="0000001C"/>
    <w:lvl w:ilvl="0">
      <w:start w:val="1"/>
      <w:numFmt w:val="upperLetter"/>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7">
    <w:nsid w:val="0000001E"/>
    <w:multiLevelType w:val="multilevel"/>
    <w:tmpl w:val="0000001E"/>
    <w:lvl w:ilvl="0">
      <w:start w:val="1"/>
      <w:numFmt w:val="upperLetter"/>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8">
    <w:nsid w:val="0000001F"/>
    <w:multiLevelType w:val="multilevel"/>
    <w:tmpl w:val="0000001F"/>
    <w:lvl w:ilvl="0">
      <w:start w:val="1"/>
      <w:numFmt w:val="upperLetter"/>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9">
    <w:nsid w:val="00000020"/>
    <w:multiLevelType w:val="multilevel"/>
    <w:tmpl w:val="00000020"/>
    <w:lvl w:ilvl="0">
      <w:start w:val="1"/>
      <w:numFmt w:val="upperLetter"/>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0">
    <w:nsid w:val="00000022"/>
    <w:multiLevelType w:val="multilevel"/>
    <w:tmpl w:val="00000022"/>
    <w:lvl w:ilvl="0">
      <w:start w:val="1"/>
      <w:numFmt w:val="upperLetter"/>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1">
    <w:nsid w:val="00000023"/>
    <w:multiLevelType w:val="multilevel"/>
    <w:tmpl w:val="00000023"/>
    <w:lvl w:ilvl="0">
      <w:start w:val="1"/>
      <w:numFmt w:val="upperLetter"/>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2">
    <w:nsid w:val="00000024"/>
    <w:multiLevelType w:val="hybridMultilevel"/>
    <w:tmpl w:val="00000024"/>
    <w:lvl w:ilvl="0" w:tplc="00000DAD">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5"/>
    <w:multiLevelType w:val="hybridMultilevel"/>
    <w:tmpl w:val="00000025"/>
    <w:lvl w:ilvl="0" w:tplc="00000E11">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6"/>
    <w:multiLevelType w:val="hybridMultilevel"/>
    <w:tmpl w:val="00000026"/>
    <w:lvl w:ilvl="0" w:tplc="00000E75">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7"/>
    <w:multiLevelType w:val="hybridMultilevel"/>
    <w:tmpl w:val="00000027"/>
    <w:lvl w:ilvl="0" w:tplc="00000ED9">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8"/>
    <w:multiLevelType w:val="hybridMultilevel"/>
    <w:tmpl w:val="00000028"/>
    <w:lvl w:ilvl="0" w:tplc="00000F3D">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9"/>
    <w:multiLevelType w:val="hybridMultilevel"/>
    <w:tmpl w:val="00000029"/>
    <w:lvl w:ilvl="0" w:tplc="00000FA1">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A"/>
    <w:multiLevelType w:val="hybridMultilevel"/>
    <w:tmpl w:val="0000002A"/>
    <w:lvl w:ilvl="0" w:tplc="00001005">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B"/>
    <w:multiLevelType w:val="hybridMultilevel"/>
    <w:tmpl w:val="0000002B"/>
    <w:lvl w:ilvl="0" w:tplc="00001069">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C"/>
    <w:multiLevelType w:val="hybridMultilevel"/>
    <w:tmpl w:val="0000002C"/>
    <w:lvl w:ilvl="0" w:tplc="000010CD">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D"/>
    <w:multiLevelType w:val="hybridMultilevel"/>
    <w:tmpl w:val="0000002D"/>
    <w:lvl w:ilvl="0" w:tplc="00001131">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E"/>
    <w:multiLevelType w:val="hybridMultilevel"/>
    <w:tmpl w:val="0000002E"/>
    <w:lvl w:ilvl="0" w:tplc="00001195">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F"/>
    <w:multiLevelType w:val="hybridMultilevel"/>
    <w:tmpl w:val="0000002F"/>
    <w:lvl w:ilvl="0" w:tplc="000011F9">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30"/>
    <w:multiLevelType w:val="hybridMultilevel"/>
    <w:tmpl w:val="00000030"/>
    <w:lvl w:ilvl="0" w:tplc="0000125D">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31"/>
    <w:multiLevelType w:val="hybridMultilevel"/>
    <w:tmpl w:val="00000031"/>
    <w:lvl w:ilvl="0" w:tplc="000012C1">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32"/>
    <w:multiLevelType w:val="hybridMultilevel"/>
    <w:tmpl w:val="00000032"/>
    <w:lvl w:ilvl="0" w:tplc="00001325">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3"/>
    <w:multiLevelType w:val="hybridMultilevel"/>
    <w:tmpl w:val="00000033"/>
    <w:lvl w:ilvl="0" w:tplc="00001389">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4"/>
    <w:multiLevelType w:val="hybridMultilevel"/>
    <w:tmpl w:val="00000034"/>
    <w:lvl w:ilvl="0" w:tplc="000013ED">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5"/>
    <w:multiLevelType w:val="hybridMultilevel"/>
    <w:tmpl w:val="00000035"/>
    <w:lvl w:ilvl="0" w:tplc="00001451">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6"/>
    <w:multiLevelType w:val="hybridMultilevel"/>
    <w:tmpl w:val="00000036"/>
    <w:lvl w:ilvl="0" w:tplc="000014B5">
      <w:start w:val="1"/>
      <w:numFmt w:val="upperLetter"/>
      <w:lvlText w:val="%1)"/>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8183B4A"/>
    <w:multiLevelType w:val="hybridMultilevel"/>
    <w:tmpl w:val="AEE04E3A"/>
    <w:lvl w:ilvl="0" w:tplc="00000ED9">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9F73A1"/>
    <w:multiLevelType w:val="multilevel"/>
    <w:tmpl w:val="F44E109E"/>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C372283"/>
    <w:multiLevelType w:val="hybridMultilevel"/>
    <w:tmpl w:val="4FF25E58"/>
    <w:lvl w:ilvl="0" w:tplc="0000132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52"/>
  </w:num>
  <w:num w:numId="32">
    <w:abstractNumId w:val="18"/>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3"/>
  </w:num>
  <w:num w:numId="5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FB"/>
    <w:rsid w:val="001541E8"/>
    <w:rsid w:val="001F51F3"/>
    <w:rsid w:val="00283D1F"/>
    <w:rsid w:val="0034360B"/>
    <w:rsid w:val="003C35A5"/>
    <w:rsid w:val="004662FB"/>
    <w:rsid w:val="004C3388"/>
    <w:rsid w:val="00534E9E"/>
    <w:rsid w:val="005D6F76"/>
    <w:rsid w:val="00604A10"/>
    <w:rsid w:val="00626208"/>
    <w:rsid w:val="0069387A"/>
    <w:rsid w:val="006D44CB"/>
    <w:rsid w:val="00836D48"/>
    <w:rsid w:val="008556CD"/>
    <w:rsid w:val="008B3C34"/>
    <w:rsid w:val="009F0C60"/>
    <w:rsid w:val="00A04357"/>
    <w:rsid w:val="00A16856"/>
    <w:rsid w:val="00A57411"/>
    <w:rsid w:val="00AE51B2"/>
    <w:rsid w:val="00B14DA9"/>
    <w:rsid w:val="00B948DC"/>
    <w:rsid w:val="00CE172E"/>
    <w:rsid w:val="00D24641"/>
    <w:rsid w:val="00D30911"/>
    <w:rsid w:val="00D50EFB"/>
    <w:rsid w:val="00DB56AE"/>
    <w:rsid w:val="00DB6A51"/>
    <w:rsid w:val="00DC1B46"/>
    <w:rsid w:val="00ED054A"/>
    <w:rsid w:val="00EF1998"/>
    <w:rsid w:val="00F6504C"/>
    <w:rsid w:val="00FF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9AB2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A9"/>
    <w:pPr>
      <w:widowControl w:val="0"/>
      <w:suppressAutoHyphens/>
    </w:pPr>
    <w:rPr>
      <w:rFonts w:eastAsia="Droid Sans Fallback" w:cs="Lohit Hindi"/>
      <w:kern w:val="1"/>
      <w:sz w:val="24"/>
      <w:szCs w:val="24"/>
      <w:lang w:eastAsia="hi-IN" w:bidi="hi-IN"/>
    </w:rPr>
  </w:style>
  <w:style w:type="paragraph" w:styleId="Heading5">
    <w:name w:val="heading 5"/>
    <w:basedOn w:val="Normal"/>
    <w:next w:val="Normal"/>
    <w:link w:val="Heading5Char"/>
    <w:qFormat/>
    <w:rsid w:val="00DC1B46"/>
    <w:pPr>
      <w:keepNext/>
      <w:widowControl/>
      <w:tabs>
        <w:tab w:val="right" w:pos="9450"/>
      </w:tabs>
      <w:suppressAutoHyphens w:val="0"/>
      <w:spacing w:before="120" w:after="120"/>
      <w:outlineLvl w:val="4"/>
    </w:pPr>
    <w:rPr>
      <w:rFonts w:eastAsia="Times New Roman" w:cs="Times New Roman"/>
      <w:kern w:val="0"/>
      <w:szCs w:val="20"/>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DC1B46"/>
    <w:pPr>
      <w:tabs>
        <w:tab w:val="center" w:pos="4320"/>
        <w:tab w:val="right" w:pos="8640"/>
      </w:tabs>
    </w:pPr>
  </w:style>
  <w:style w:type="character" w:customStyle="1" w:styleId="HeaderChar">
    <w:name w:val="Header Char"/>
    <w:link w:val="Header"/>
    <w:uiPriority w:val="99"/>
    <w:rsid w:val="00DC1B46"/>
    <w:rPr>
      <w:rFonts w:eastAsia="Droid Sans Fallback" w:cs="Lohit Hindi"/>
      <w:kern w:val="1"/>
      <w:sz w:val="24"/>
      <w:szCs w:val="24"/>
      <w:lang w:eastAsia="hi-IN" w:bidi="hi-IN"/>
    </w:rPr>
  </w:style>
  <w:style w:type="paragraph" w:styleId="Footer">
    <w:name w:val="footer"/>
    <w:basedOn w:val="Normal"/>
    <w:link w:val="FooterChar"/>
    <w:uiPriority w:val="99"/>
    <w:unhideWhenUsed/>
    <w:rsid w:val="00DC1B46"/>
    <w:pPr>
      <w:tabs>
        <w:tab w:val="center" w:pos="4320"/>
        <w:tab w:val="right" w:pos="8640"/>
      </w:tabs>
    </w:pPr>
  </w:style>
  <w:style w:type="character" w:customStyle="1" w:styleId="FooterChar">
    <w:name w:val="Footer Char"/>
    <w:link w:val="Footer"/>
    <w:uiPriority w:val="99"/>
    <w:rsid w:val="00DC1B46"/>
    <w:rPr>
      <w:rFonts w:eastAsia="Droid Sans Fallback" w:cs="Lohit Hindi"/>
      <w:kern w:val="1"/>
      <w:sz w:val="24"/>
      <w:szCs w:val="24"/>
      <w:lang w:eastAsia="hi-IN" w:bidi="hi-IN"/>
    </w:rPr>
  </w:style>
  <w:style w:type="character" w:customStyle="1" w:styleId="Heading5Char">
    <w:name w:val="Heading 5 Char"/>
    <w:link w:val="Heading5"/>
    <w:rsid w:val="00DC1B46"/>
    <w:rPr>
      <w:sz w:val="24"/>
    </w:rPr>
  </w:style>
  <w:style w:type="character" w:styleId="PageNumber">
    <w:name w:val="page number"/>
    <w:rsid w:val="00DC1B46"/>
  </w:style>
  <w:style w:type="paragraph" w:styleId="BalloonText">
    <w:name w:val="Balloon Text"/>
    <w:basedOn w:val="Normal"/>
    <w:link w:val="BalloonTextChar"/>
    <w:uiPriority w:val="99"/>
    <w:semiHidden/>
    <w:unhideWhenUsed/>
    <w:rsid w:val="00A57411"/>
    <w:rPr>
      <w:rFonts w:ascii="Tahoma" w:hAnsi="Tahoma" w:cs="Mangal"/>
      <w:sz w:val="16"/>
      <w:szCs w:val="14"/>
    </w:rPr>
  </w:style>
  <w:style w:type="character" w:customStyle="1" w:styleId="BalloonTextChar">
    <w:name w:val="Balloon Text Char"/>
    <w:basedOn w:val="DefaultParagraphFont"/>
    <w:link w:val="BalloonText"/>
    <w:uiPriority w:val="99"/>
    <w:semiHidden/>
    <w:rsid w:val="00A57411"/>
    <w:rPr>
      <w:rFonts w:ascii="Tahoma" w:eastAsia="Droid Sans Fallback"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A9"/>
    <w:pPr>
      <w:widowControl w:val="0"/>
      <w:suppressAutoHyphens/>
    </w:pPr>
    <w:rPr>
      <w:rFonts w:eastAsia="Droid Sans Fallback" w:cs="Lohit Hindi"/>
      <w:kern w:val="1"/>
      <w:sz w:val="24"/>
      <w:szCs w:val="24"/>
      <w:lang w:eastAsia="hi-IN" w:bidi="hi-IN"/>
    </w:rPr>
  </w:style>
  <w:style w:type="paragraph" w:styleId="Heading5">
    <w:name w:val="heading 5"/>
    <w:basedOn w:val="Normal"/>
    <w:next w:val="Normal"/>
    <w:link w:val="Heading5Char"/>
    <w:qFormat/>
    <w:rsid w:val="00DC1B46"/>
    <w:pPr>
      <w:keepNext/>
      <w:widowControl/>
      <w:tabs>
        <w:tab w:val="right" w:pos="9450"/>
      </w:tabs>
      <w:suppressAutoHyphens w:val="0"/>
      <w:spacing w:before="120" w:after="120"/>
      <w:outlineLvl w:val="4"/>
    </w:pPr>
    <w:rPr>
      <w:rFonts w:eastAsia="Times New Roman" w:cs="Times New Roman"/>
      <w:kern w:val="0"/>
      <w:szCs w:val="20"/>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DC1B46"/>
    <w:pPr>
      <w:tabs>
        <w:tab w:val="center" w:pos="4320"/>
        <w:tab w:val="right" w:pos="8640"/>
      </w:tabs>
    </w:pPr>
  </w:style>
  <w:style w:type="character" w:customStyle="1" w:styleId="HeaderChar">
    <w:name w:val="Header Char"/>
    <w:link w:val="Header"/>
    <w:uiPriority w:val="99"/>
    <w:rsid w:val="00DC1B46"/>
    <w:rPr>
      <w:rFonts w:eastAsia="Droid Sans Fallback" w:cs="Lohit Hindi"/>
      <w:kern w:val="1"/>
      <w:sz w:val="24"/>
      <w:szCs w:val="24"/>
      <w:lang w:eastAsia="hi-IN" w:bidi="hi-IN"/>
    </w:rPr>
  </w:style>
  <w:style w:type="paragraph" w:styleId="Footer">
    <w:name w:val="footer"/>
    <w:basedOn w:val="Normal"/>
    <w:link w:val="FooterChar"/>
    <w:uiPriority w:val="99"/>
    <w:unhideWhenUsed/>
    <w:rsid w:val="00DC1B46"/>
    <w:pPr>
      <w:tabs>
        <w:tab w:val="center" w:pos="4320"/>
        <w:tab w:val="right" w:pos="8640"/>
      </w:tabs>
    </w:pPr>
  </w:style>
  <w:style w:type="character" w:customStyle="1" w:styleId="FooterChar">
    <w:name w:val="Footer Char"/>
    <w:link w:val="Footer"/>
    <w:uiPriority w:val="99"/>
    <w:rsid w:val="00DC1B46"/>
    <w:rPr>
      <w:rFonts w:eastAsia="Droid Sans Fallback" w:cs="Lohit Hindi"/>
      <w:kern w:val="1"/>
      <w:sz w:val="24"/>
      <w:szCs w:val="24"/>
      <w:lang w:eastAsia="hi-IN" w:bidi="hi-IN"/>
    </w:rPr>
  </w:style>
  <w:style w:type="character" w:customStyle="1" w:styleId="Heading5Char">
    <w:name w:val="Heading 5 Char"/>
    <w:link w:val="Heading5"/>
    <w:rsid w:val="00DC1B46"/>
    <w:rPr>
      <w:sz w:val="24"/>
    </w:rPr>
  </w:style>
  <w:style w:type="character" w:styleId="PageNumber">
    <w:name w:val="page number"/>
    <w:rsid w:val="00DC1B46"/>
  </w:style>
  <w:style w:type="paragraph" w:styleId="BalloonText">
    <w:name w:val="Balloon Text"/>
    <w:basedOn w:val="Normal"/>
    <w:link w:val="BalloonTextChar"/>
    <w:uiPriority w:val="99"/>
    <w:semiHidden/>
    <w:unhideWhenUsed/>
    <w:rsid w:val="00A57411"/>
    <w:rPr>
      <w:rFonts w:ascii="Tahoma" w:hAnsi="Tahoma" w:cs="Mangal"/>
      <w:sz w:val="16"/>
      <w:szCs w:val="14"/>
    </w:rPr>
  </w:style>
  <w:style w:type="character" w:customStyle="1" w:styleId="BalloonTextChar">
    <w:name w:val="Balloon Text Char"/>
    <w:basedOn w:val="DefaultParagraphFont"/>
    <w:link w:val="BalloonText"/>
    <w:uiPriority w:val="99"/>
    <w:semiHidden/>
    <w:rsid w:val="00A57411"/>
    <w:rPr>
      <w:rFonts w:ascii="Tahoma" w:eastAsia="Droid Sans Fallback"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12</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goro</cp:lastModifiedBy>
  <cp:revision>11</cp:revision>
  <cp:lastPrinted>2011-06-03T02:17:00Z</cp:lastPrinted>
  <dcterms:created xsi:type="dcterms:W3CDTF">2012-06-25T15:50:00Z</dcterms:created>
  <dcterms:modified xsi:type="dcterms:W3CDTF">2012-07-25T20:54:00Z</dcterms:modified>
</cp:coreProperties>
</file>